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720"/>
        <w:gridCol w:w="10080"/>
      </w:tblGrid>
      <w:tr w:rsidR="005C6C22">
        <w:tc>
          <w:tcPr>
            <w:tcW w:w="720" w:type="dxa"/>
          </w:tcPr>
          <w:p w:rsidR="005C6C22" w:rsidRDefault="005C6C22">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80"/>
              <w:gridCol w:w="5040"/>
              <w:gridCol w:w="2160"/>
            </w:tblGrid>
            <w:tr w:rsidR="005C6C22">
              <w:trPr>
                <w:trHeight w:val="1362"/>
              </w:trPr>
              <w:tc>
                <w:tcPr>
                  <w:tcW w:w="2880" w:type="dxa"/>
                  <w:tcBorders>
                    <w:top w:val="nil"/>
                    <w:left w:val="nil"/>
                    <w:bottom w:val="nil"/>
                    <w:right w:val="nil"/>
                  </w:tcBorders>
                  <w:tcMar>
                    <w:top w:w="0" w:type="dxa"/>
                    <w:left w:w="0" w:type="dxa"/>
                    <w:bottom w:w="0" w:type="dxa"/>
                    <w:right w:w="0" w:type="dxa"/>
                  </w:tcMar>
                </w:tcPr>
                <w:p w:rsidR="005C6C22" w:rsidRDefault="00AD0021">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5C6C22" w:rsidRDefault="00AD0021">
                  <w:pPr>
                    <w:spacing w:after="0" w:line="240" w:lineRule="auto"/>
                    <w:jc w:val="center"/>
                  </w:pPr>
                  <w:r>
                    <w:rPr>
                      <w:rFonts w:ascii="Tahoma" w:eastAsia="Tahoma" w:hAnsi="Tahoma"/>
                      <w:color w:val="000000"/>
                      <w:sz w:val="32"/>
                    </w:rPr>
                    <w:t>Development Services</w:t>
                  </w:r>
                </w:p>
                <w:p w:rsidR="005C6C22" w:rsidRDefault="00AD0021">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5C6C22" w:rsidRDefault="00AD0021">
                  <w:pPr>
                    <w:spacing w:after="0" w:line="240" w:lineRule="auto"/>
                    <w:jc w:val="right"/>
                  </w:pPr>
                  <w:hyperlink r:id="rId6" w:history="1">
                    <w:r>
                      <w:rPr>
                        <w:rFonts w:ascii="Tahoma" w:eastAsia="Tahoma" w:hAnsi="Tahoma"/>
                        <w:b/>
                        <w:color w:val="000000"/>
                        <w:sz w:val="18"/>
                        <w:u w:val="single"/>
                      </w:rPr>
                      <w:t>www.harnett.org</w:t>
                    </w:r>
                  </w:hyperlink>
                </w:p>
                <w:p w:rsidR="005C6C22" w:rsidRDefault="00AD0021">
                  <w:pPr>
                    <w:spacing w:after="0" w:line="240" w:lineRule="auto"/>
                    <w:jc w:val="right"/>
                  </w:pPr>
                  <w:r>
                    <w:rPr>
                      <w:rFonts w:ascii="Tahoma" w:eastAsia="Tahoma" w:hAnsi="Tahoma"/>
                      <w:color w:val="000000"/>
                    </w:rPr>
                    <w:t>PO Box 65</w:t>
                  </w:r>
                </w:p>
                <w:p w:rsidR="005C6C22" w:rsidRDefault="00AD0021">
                  <w:pPr>
                    <w:spacing w:after="0" w:line="240" w:lineRule="auto"/>
                    <w:jc w:val="right"/>
                  </w:pPr>
                  <w:r>
                    <w:rPr>
                      <w:rFonts w:ascii="Tahoma" w:eastAsia="Tahoma" w:hAnsi="Tahoma"/>
                      <w:color w:val="000000"/>
                      <w:sz w:val="18"/>
                    </w:rPr>
                    <w:t>108 E. Front St.</w:t>
                  </w:r>
                </w:p>
                <w:p w:rsidR="005C6C22" w:rsidRDefault="00AD0021">
                  <w:pPr>
                    <w:spacing w:after="0" w:line="240" w:lineRule="auto"/>
                    <w:jc w:val="right"/>
                  </w:pPr>
                  <w:r>
                    <w:rPr>
                      <w:rFonts w:ascii="Tahoma" w:eastAsia="Tahoma" w:hAnsi="Tahoma"/>
                      <w:color w:val="000000"/>
                      <w:sz w:val="18"/>
                    </w:rPr>
                    <w:t>Lillington, NC  27546</w:t>
                  </w:r>
                </w:p>
                <w:p w:rsidR="005C6C22" w:rsidRDefault="00AD0021">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5C6C22" w:rsidRDefault="00AD0021">
                  <w:pPr>
                    <w:spacing w:after="0" w:line="240" w:lineRule="auto"/>
                    <w:jc w:val="right"/>
                  </w:pPr>
                  <w:r>
                    <w:rPr>
                      <w:rFonts w:ascii="Tahoma" w:eastAsia="Tahoma" w:hAnsi="Tahoma"/>
                      <w:color w:val="000000"/>
                      <w:sz w:val="18"/>
                    </w:rPr>
                    <w:t>Fax: 910-814-6459</w:t>
                  </w:r>
                </w:p>
              </w:tc>
            </w:tr>
            <w:tr w:rsidR="00AD0021" w:rsidTr="00AD0021">
              <w:trPr>
                <w:trHeight w:val="282"/>
              </w:trPr>
              <w:tc>
                <w:tcPr>
                  <w:tcW w:w="2880" w:type="dxa"/>
                  <w:gridSpan w:val="3"/>
                  <w:tcBorders>
                    <w:top w:val="nil"/>
                    <w:left w:val="nil"/>
                    <w:bottom w:val="nil"/>
                    <w:right w:val="nil"/>
                  </w:tcBorders>
                  <w:tcMar>
                    <w:top w:w="39" w:type="dxa"/>
                    <w:left w:w="39" w:type="dxa"/>
                    <w:bottom w:w="39" w:type="dxa"/>
                    <w:right w:w="39" w:type="dxa"/>
                  </w:tcMar>
                </w:tcPr>
                <w:p w:rsidR="005C6C22" w:rsidRDefault="00AD0021">
                  <w:pPr>
                    <w:spacing w:after="0" w:line="240" w:lineRule="auto"/>
                    <w:jc w:val="center"/>
                  </w:pPr>
                  <w:r>
                    <w:rPr>
                      <w:rFonts w:ascii="Calibri" w:eastAsia="Calibri" w:hAnsi="Calibri"/>
                      <w:b/>
                      <w:color w:val="000000"/>
                      <w:sz w:val="32"/>
                    </w:rPr>
                    <w:t xml:space="preserve">Final </w:t>
                  </w:r>
                  <w:bookmarkStart w:id="0" w:name="_GoBack"/>
                  <w:bookmarkEnd w:id="0"/>
                  <w:r>
                    <w:rPr>
                      <w:rFonts w:ascii="Calibri" w:eastAsia="Calibri" w:hAnsi="Calibri"/>
                      <w:b/>
                      <w:color w:val="000000"/>
                      <w:sz w:val="32"/>
                    </w:rPr>
                    <w:t>Notice of Violation and Order</w:t>
                  </w:r>
                </w:p>
              </w:tc>
            </w:tr>
            <w:tr w:rsidR="00AD0021" w:rsidTr="00AD0021">
              <w:trPr>
                <w:trHeight w:val="1362"/>
              </w:trPr>
              <w:tc>
                <w:tcPr>
                  <w:tcW w:w="2880" w:type="dxa"/>
                  <w:gridSpan w:val="3"/>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color w:val="000000"/>
                      <w:sz w:val="22"/>
                    </w:rPr>
                    <w:t>September 17, 2019</w:t>
                  </w:r>
                </w:p>
                <w:p w:rsidR="005C6C22" w:rsidRDefault="005C6C22">
                  <w:pPr>
                    <w:spacing w:after="0" w:line="240" w:lineRule="auto"/>
                  </w:pPr>
                </w:p>
                <w:p w:rsidR="005C6C22" w:rsidRDefault="005C6C22">
                  <w:pPr>
                    <w:spacing w:after="0" w:line="240" w:lineRule="auto"/>
                  </w:pPr>
                </w:p>
                <w:p w:rsidR="005C6C22" w:rsidRDefault="00AD0021">
                  <w:pPr>
                    <w:spacing w:after="0" w:line="240" w:lineRule="auto"/>
                  </w:pPr>
                  <w:r>
                    <w:rPr>
                      <w:rFonts w:ascii="Calibri" w:eastAsia="Calibri" w:hAnsi="Calibri"/>
                      <w:color w:val="000000"/>
                      <w:sz w:val="22"/>
                    </w:rPr>
                    <w:t>DONALD ASHLEY MOSS</w:t>
                  </w:r>
                </w:p>
                <w:p w:rsidR="005C6C22" w:rsidRDefault="00AD0021">
                  <w:pPr>
                    <w:spacing w:after="0" w:line="240" w:lineRule="auto"/>
                  </w:pPr>
                  <w:r>
                    <w:rPr>
                      <w:rFonts w:ascii="Calibri" w:eastAsia="Calibri" w:hAnsi="Calibri"/>
                      <w:color w:val="000000"/>
                      <w:sz w:val="22"/>
                    </w:rPr>
                    <w:t>353 Driftwood Circle</w:t>
                  </w:r>
                </w:p>
                <w:p w:rsidR="005C6C22" w:rsidRDefault="00AD0021">
                  <w:pPr>
                    <w:spacing w:after="0" w:line="240" w:lineRule="auto"/>
                  </w:pPr>
                  <w:r>
                    <w:rPr>
                      <w:rFonts w:ascii="Calibri" w:eastAsia="Calibri" w:hAnsi="Calibri"/>
                      <w:color w:val="000000"/>
                      <w:sz w:val="22"/>
                    </w:rPr>
                    <w:t>Unit D</w:t>
                  </w:r>
                </w:p>
                <w:p w:rsidR="005C6C22" w:rsidRDefault="00AD0021">
                  <w:pPr>
                    <w:spacing w:after="0" w:line="240" w:lineRule="auto"/>
                  </w:pPr>
                  <w:r>
                    <w:rPr>
                      <w:rFonts w:ascii="Calibri" w:eastAsia="Calibri" w:hAnsi="Calibri"/>
                      <w:color w:val="000000"/>
                      <w:sz w:val="22"/>
                    </w:rPr>
                    <w:t>SOUTHERN PINES, NC 28387</w:t>
                  </w:r>
                </w:p>
                <w:p w:rsidR="005C6C22" w:rsidRDefault="005C6C22">
                  <w:pPr>
                    <w:spacing w:after="0" w:line="240" w:lineRule="auto"/>
                  </w:pPr>
                </w:p>
              </w:tc>
            </w:tr>
            <w:tr w:rsidR="00AD0021" w:rsidTr="00AD0021">
              <w:trPr>
                <w:trHeight w:val="282"/>
              </w:trPr>
              <w:tc>
                <w:tcPr>
                  <w:tcW w:w="288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5C6C22" w:rsidRDefault="005C6C22">
            <w:pPr>
              <w:spacing w:after="0" w:line="240" w:lineRule="auto"/>
            </w:pPr>
          </w:p>
        </w:tc>
      </w:tr>
      <w:tr w:rsidR="005C6C22">
        <w:tc>
          <w:tcPr>
            <w:tcW w:w="720" w:type="dxa"/>
          </w:tcPr>
          <w:p w:rsidR="005C6C22" w:rsidRDefault="005C6C22">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760"/>
              <w:gridCol w:w="4320"/>
            </w:tblGrid>
            <w:tr w:rsidR="005C6C22">
              <w:trPr>
                <w:trHeight w:val="282"/>
              </w:trPr>
              <w:tc>
                <w:tcPr>
                  <w:tcW w:w="576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310 CHEROKEE LN</w:t>
                  </w:r>
                </w:p>
              </w:tc>
              <w:tc>
                <w:tcPr>
                  <w:tcW w:w="432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Parcel #:</w:t>
                  </w:r>
                  <w:r>
                    <w:rPr>
                      <w:rFonts w:ascii="Calibri" w:eastAsia="Calibri" w:hAnsi="Calibri"/>
                      <w:color w:val="000000"/>
                      <w:sz w:val="22"/>
                    </w:rPr>
                    <w:t xml:space="preserve"> 9596-88-8679.000</w:t>
                  </w:r>
                </w:p>
              </w:tc>
            </w:tr>
            <w:tr w:rsidR="005C6C22">
              <w:trPr>
                <w:trHeight w:val="282"/>
              </w:trPr>
              <w:tc>
                <w:tcPr>
                  <w:tcW w:w="576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w:t>
                  </w:r>
                  <w:r>
                    <w:rPr>
                      <w:rFonts w:ascii="Calibri" w:eastAsia="Calibri" w:hAnsi="Calibri"/>
                      <w:color w:val="000000"/>
                      <w:sz w:val="22"/>
                    </w:rPr>
                    <w:t>CEZO1908-0004</w:t>
                  </w:r>
                </w:p>
                <w:p w:rsidR="005C6C22" w:rsidRDefault="005C6C22">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- 1.86 acres (100.0%)</w:t>
                  </w:r>
                </w:p>
              </w:tc>
            </w:tr>
            <w:tr w:rsidR="00AD0021" w:rsidTr="00AD0021">
              <w:trPr>
                <w:trHeight w:val="282"/>
              </w:trPr>
              <w:tc>
                <w:tcPr>
                  <w:tcW w:w="5760" w:type="dxa"/>
                  <w:gridSpan w:val="2"/>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color w:val="000000"/>
                      <w:sz w:val="22"/>
                    </w:rPr>
                    <w:t>A site inspection was performed 9/16/2019, at the above referenced property, and identified one or more violations of the Harnett County Unified Development Ordinance.  You will find the violati</w:t>
                  </w:r>
                  <w:r>
                    <w:rPr>
                      <w:rFonts w:ascii="Calibri" w:eastAsia="Calibri" w:hAnsi="Calibri"/>
                      <w:color w:val="000000"/>
                      <w:sz w:val="22"/>
                    </w:rPr>
                    <w:t>on information listed below.</w:t>
                  </w:r>
                </w:p>
                <w:p w:rsidR="005C6C22" w:rsidRDefault="005C6C22">
                  <w:pPr>
                    <w:spacing w:after="0" w:line="240" w:lineRule="auto"/>
                  </w:pPr>
                </w:p>
              </w:tc>
            </w:tr>
          </w:tbl>
          <w:p w:rsidR="005C6C22" w:rsidRDefault="005C6C22">
            <w:pPr>
              <w:spacing w:after="0" w:line="240" w:lineRule="auto"/>
            </w:pPr>
          </w:p>
        </w:tc>
      </w:tr>
      <w:tr w:rsidR="005C6C22">
        <w:tc>
          <w:tcPr>
            <w:tcW w:w="720" w:type="dxa"/>
          </w:tcPr>
          <w:p w:rsidR="005C6C22" w:rsidRDefault="005C6C22">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5C6C22">
              <w:trPr>
                <w:trHeight w:val="282"/>
              </w:trPr>
              <w:tc>
                <w:tcPr>
                  <w:tcW w:w="1008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5C6C22">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0"/>
                    <w:gridCol w:w="7819"/>
                  </w:tblGrid>
                  <w:tr w:rsidR="005C6C22">
                    <w:trPr>
                      <w:trHeight w:val="282"/>
                    </w:trPr>
                    <w:tc>
                      <w:tcPr>
                        <w:tcW w:w="226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w:t>
                        </w:r>
                        <w:r>
                          <w:rPr>
                            <w:rFonts w:ascii="Calibri" w:eastAsia="Calibri" w:hAnsi="Calibri"/>
                            <w:color w:val="000000"/>
                            <w:sz w:val="22"/>
                          </w:rPr>
                          <w:t xml:space="preserve">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w:t>
                        </w:r>
                        <w:r>
                          <w:rPr>
                            <w:rFonts w:ascii="Calibri" w:eastAsia="Calibri" w:hAnsi="Calibri"/>
                            <w:color w:val="000000"/>
                            <w:sz w:val="22"/>
                          </w:rPr>
                          <w:t>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w:t>
                        </w:r>
                        <w:r>
                          <w:rPr>
                            <w:rFonts w:ascii="Calibri" w:eastAsia="Calibri" w:hAnsi="Calibri"/>
                            <w:color w:val="000000"/>
                            <w:sz w:val="22"/>
                          </w:rPr>
                          <w:t>t Containing More Than Three (3) Unregistered And Non-Functional Vehicles Shall Constitute A Junkyard For The Purposes Of This Ordinance.</w:t>
                        </w:r>
                        <w:r>
                          <w:rPr>
                            <w:rFonts w:ascii="Calibri" w:eastAsia="Calibri" w:hAnsi="Calibri"/>
                            <w:color w:val="000000"/>
                            <w:sz w:val="22"/>
                          </w:rPr>
                          <w:br/>
                        </w:r>
                        <w:r>
                          <w:rPr>
                            <w:rFonts w:ascii="Calibri" w:eastAsia="Calibri" w:hAnsi="Calibri"/>
                            <w:color w:val="000000"/>
                            <w:sz w:val="22"/>
                          </w:rPr>
                          <w:br/>
                          <w:t>All Items Defined As Junk Must Be Removed From The Property.</w:t>
                        </w:r>
                      </w:p>
                    </w:tc>
                  </w:tr>
                </w:tbl>
                <w:p w:rsidR="005C6C22" w:rsidRDefault="005C6C22">
                  <w:pPr>
                    <w:spacing w:after="0" w:line="240" w:lineRule="auto"/>
                  </w:pPr>
                </w:p>
              </w:tc>
            </w:tr>
            <w:tr w:rsidR="005C6C22">
              <w:trPr>
                <w:trHeight w:val="498"/>
              </w:trPr>
              <w:tc>
                <w:tcPr>
                  <w:tcW w:w="1008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10/4/2019</w:t>
                  </w:r>
                </w:p>
              </w:tc>
            </w:tr>
          </w:tbl>
          <w:p w:rsidR="005C6C22" w:rsidRDefault="005C6C22">
            <w:pPr>
              <w:spacing w:after="0" w:line="240" w:lineRule="auto"/>
            </w:pPr>
          </w:p>
        </w:tc>
      </w:tr>
      <w:tr w:rsidR="005C6C22">
        <w:tc>
          <w:tcPr>
            <w:tcW w:w="720" w:type="dxa"/>
          </w:tcPr>
          <w:p w:rsidR="005C6C22" w:rsidRDefault="005C6C22">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5C6C22">
              <w:trPr>
                <w:trHeight w:val="1362"/>
              </w:trPr>
              <w:tc>
                <w:tcPr>
                  <w:tcW w:w="10080" w:type="dxa"/>
                  <w:tcBorders>
                    <w:top w:val="nil"/>
                    <w:left w:val="nil"/>
                    <w:bottom w:val="nil"/>
                    <w:right w:val="nil"/>
                  </w:tcBorders>
                  <w:tcMar>
                    <w:top w:w="39" w:type="dxa"/>
                    <w:left w:w="39" w:type="dxa"/>
                    <w:bottom w:w="39" w:type="dxa"/>
                    <w:right w:w="39" w:type="dxa"/>
                  </w:tcMar>
                </w:tcPr>
                <w:p w:rsidR="005C6C22" w:rsidRDefault="00AD0021">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w:t>
                  </w:r>
                  <w:r>
                    <w:rPr>
                      <w:rFonts w:ascii="Calibri" w:eastAsia="Calibri" w:hAnsi="Calibri"/>
                      <w:color w:val="000000"/>
                      <w:sz w:val="22"/>
                    </w:rPr>
                    <w:lastRenderedPageBreak/>
                    <w:t xml:space="preserve">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5C6C22" w:rsidRDefault="005C6C22">
                  <w:pPr>
                    <w:spacing w:after="0" w:line="240" w:lineRule="auto"/>
                  </w:pPr>
                </w:p>
                <w:p w:rsidR="005C6C22" w:rsidRDefault="00AD0021">
                  <w:pPr>
                    <w:spacing w:after="0" w:line="240" w:lineRule="auto"/>
                  </w:pPr>
                  <w:r>
                    <w:rPr>
                      <w:rFonts w:ascii="Calibri" w:eastAsia="Calibri" w:hAnsi="Calibri"/>
                      <w:color w:val="000000"/>
                      <w:sz w:val="22"/>
                    </w:rPr>
                    <w:t>Sincerely,</w:t>
                  </w:r>
                </w:p>
                <w:p w:rsidR="005C6C22" w:rsidRDefault="005C6C22">
                  <w:pPr>
                    <w:spacing w:after="0" w:line="240" w:lineRule="auto"/>
                  </w:pPr>
                </w:p>
                <w:p w:rsidR="005C6C22" w:rsidRDefault="005C6C22">
                  <w:pPr>
                    <w:spacing w:after="0" w:line="240" w:lineRule="auto"/>
                  </w:pPr>
                </w:p>
                <w:p w:rsidR="005C6C22" w:rsidRDefault="00AD0021">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5C6C22" w:rsidRDefault="005C6C22">
                  <w:pPr>
                    <w:spacing w:after="0" w:line="240" w:lineRule="auto"/>
                  </w:pPr>
                </w:p>
                <w:p w:rsidR="005C6C22" w:rsidRDefault="005C6C22">
                  <w:pPr>
                    <w:spacing w:after="0" w:line="240" w:lineRule="auto"/>
                  </w:pPr>
                </w:p>
                <w:p w:rsidR="005C6C22" w:rsidRDefault="005C6C22">
                  <w:pPr>
                    <w:spacing w:after="0" w:line="240" w:lineRule="auto"/>
                  </w:pPr>
                </w:p>
              </w:tc>
            </w:tr>
          </w:tbl>
          <w:p w:rsidR="005C6C22" w:rsidRDefault="005C6C22">
            <w:pPr>
              <w:spacing w:after="0" w:line="240" w:lineRule="auto"/>
            </w:pPr>
          </w:p>
        </w:tc>
      </w:tr>
    </w:tbl>
    <w:p w:rsidR="005C6C22" w:rsidRDefault="005C6C22">
      <w:pPr>
        <w:spacing w:after="0" w:line="240" w:lineRule="auto"/>
      </w:pPr>
    </w:p>
    <w:sectPr w:rsidR="005C6C22">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22"/>
    <w:rsid w:val="005C6C22"/>
    <w:rsid w:val="00AD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44C"/>
  <w15:docId w15:val="{E5217EF9-D46D-482B-961D-3BFF4487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2019-09-17T13:58:00Z</dcterms:created>
  <dcterms:modified xsi:type="dcterms:W3CDTF">2019-09-17T13:58:00Z</dcterms:modified>
</cp:coreProperties>
</file>