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20"/>
        <w:gridCol w:w="10080"/>
      </w:tblGrid>
      <w:tr w:rsidR="0022479D">
        <w:tc>
          <w:tcPr>
            <w:tcW w:w="720" w:type="dxa"/>
          </w:tcPr>
          <w:p w:rsidR="0022479D" w:rsidRDefault="0022479D">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80"/>
              <w:gridCol w:w="5040"/>
              <w:gridCol w:w="2160"/>
            </w:tblGrid>
            <w:tr w:rsidR="0022479D">
              <w:trPr>
                <w:trHeight w:val="1362"/>
              </w:trPr>
              <w:tc>
                <w:tcPr>
                  <w:tcW w:w="2880" w:type="dxa"/>
                  <w:tcBorders>
                    <w:top w:val="nil"/>
                    <w:left w:val="nil"/>
                    <w:bottom w:val="nil"/>
                    <w:right w:val="nil"/>
                  </w:tcBorders>
                  <w:tcMar>
                    <w:top w:w="0" w:type="dxa"/>
                    <w:left w:w="0" w:type="dxa"/>
                    <w:bottom w:w="0" w:type="dxa"/>
                    <w:right w:w="0" w:type="dxa"/>
                  </w:tcMar>
                </w:tcPr>
                <w:p w:rsidR="0022479D" w:rsidRDefault="00327103">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22479D" w:rsidRDefault="00327103">
                  <w:pPr>
                    <w:spacing w:after="0" w:line="240" w:lineRule="auto"/>
                    <w:jc w:val="center"/>
                  </w:pPr>
                  <w:r>
                    <w:rPr>
                      <w:rFonts w:ascii="Tahoma" w:eastAsia="Tahoma" w:hAnsi="Tahoma"/>
                      <w:color w:val="000000"/>
                      <w:sz w:val="32"/>
                    </w:rPr>
                    <w:t>Development Services</w:t>
                  </w:r>
                </w:p>
                <w:p w:rsidR="0022479D" w:rsidRDefault="00327103">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22479D" w:rsidRDefault="00327103">
                  <w:pPr>
                    <w:spacing w:after="0" w:line="240" w:lineRule="auto"/>
                    <w:jc w:val="right"/>
                  </w:pPr>
                  <w:hyperlink r:id="rId6" w:history="1">
                    <w:r>
                      <w:rPr>
                        <w:rFonts w:ascii="Tahoma" w:eastAsia="Tahoma" w:hAnsi="Tahoma"/>
                        <w:b/>
                        <w:color w:val="000000"/>
                        <w:sz w:val="18"/>
                        <w:u w:val="single"/>
                      </w:rPr>
                      <w:t>www.harnett.org</w:t>
                    </w:r>
                  </w:hyperlink>
                </w:p>
                <w:p w:rsidR="0022479D" w:rsidRDefault="00327103">
                  <w:pPr>
                    <w:spacing w:after="0" w:line="240" w:lineRule="auto"/>
                    <w:jc w:val="right"/>
                  </w:pPr>
                  <w:r>
                    <w:rPr>
                      <w:rFonts w:ascii="Tahoma" w:eastAsia="Tahoma" w:hAnsi="Tahoma"/>
                      <w:color w:val="000000"/>
                    </w:rPr>
                    <w:t>PO Box 65</w:t>
                  </w:r>
                </w:p>
                <w:p w:rsidR="0022479D" w:rsidRDefault="00327103">
                  <w:pPr>
                    <w:spacing w:after="0" w:line="240" w:lineRule="auto"/>
                    <w:jc w:val="right"/>
                  </w:pPr>
                  <w:r>
                    <w:rPr>
                      <w:rFonts w:ascii="Tahoma" w:eastAsia="Tahoma" w:hAnsi="Tahoma"/>
                      <w:color w:val="000000"/>
                      <w:sz w:val="18"/>
                    </w:rPr>
                    <w:t>108 E. Front St.</w:t>
                  </w:r>
                </w:p>
                <w:p w:rsidR="0022479D" w:rsidRDefault="00327103">
                  <w:pPr>
                    <w:spacing w:after="0" w:line="240" w:lineRule="auto"/>
                    <w:jc w:val="right"/>
                  </w:pPr>
                  <w:r>
                    <w:rPr>
                      <w:rFonts w:ascii="Tahoma" w:eastAsia="Tahoma" w:hAnsi="Tahoma"/>
                      <w:color w:val="000000"/>
                      <w:sz w:val="18"/>
                    </w:rPr>
                    <w:t>Lillington, NC  27546</w:t>
                  </w:r>
                </w:p>
                <w:p w:rsidR="0022479D" w:rsidRDefault="00327103">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22479D" w:rsidRDefault="00327103">
                  <w:pPr>
                    <w:spacing w:after="0" w:line="240" w:lineRule="auto"/>
                    <w:jc w:val="right"/>
                  </w:pPr>
                  <w:r>
                    <w:rPr>
                      <w:rFonts w:ascii="Tahoma" w:eastAsia="Tahoma" w:hAnsi="Tahoma"/>
                      <w:color w:val="000000"/>
                      <w:sz w:val="18"/>
                    </w:rPr>
                    <w:t>Fax: 910-814-6459</w:t>
                  </w:r>
                </w:p>
              </w:tc>
            </w:tr>
            <w:tr w:rsidR="00F53787" w:rsidTr="00F53787">
              <w:trPr>
                <w:trHeight w:val="282"/>
              </w:trPr>
              <w:tc>
                <w:tcPr>
                  <w:tcW w:w="2880" w:type="dxa"/>
                  <w:gridSpan w:val="3"/>
                  <w:tcBorders>
                    <w:top w:val="nil"/>
                    <w:left w:val="nil"/>
                    <w:bottom w:val="nil"/>
                    <w:right w:val="nil"/>
                  </w:tcBorders>
                  <w:tcMar>
                    <w:top w:w="39" w:type="dxa"/>
                    <w:left w:w="39" w:type="dxa"/>
                    <w:bottom w:w="39" w:type="dxa"/>
                    <w:right w:w="39" w:type="dxa"/>
                  </w:tcMar>
                </w:tcPr>
                <w:p w:rsidR="0022479D" w:rsidRDefault="00327103">
                  <w:pPr>
                    <w:spacing w:after="0" w:line="240" w:lineRule="auto"/>
                    <w:jc w:val="center"/>
                  </w:pPr>
                  <w:r>
                    <w:rPr>
                      <w:rFonts w:ascii="Calibri" w:eastAsia="Calibri" w:hAnsi="Calibri"/>
                      <w:b/>
                      <w:color w:val="000000"/>
                      <w:sz w:val="32"/>
                    </w:rPr>
                    <w:t>Notice of Violation and Order</w:t>
                  </w:r>
                </w:p>
              </w:tc>
            </w:tr>
            <w:tr w:rsidR="00F53787" w:rsidTr="00F53787">
              <w:trPr>
                <w:trHeight w:val="1362"/>
              </w:trPr>
              <w:tc>
                <w:tcPr>
                  <w:tcW w:w="2880" w:type="dxa"/>
                  <w:gridSpan w:val="3"/>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color w:val="000000"/>
                      <w:sz w:val="22"/>
                    </w:rPr>
                    <w:t>July 18, 2019</w:t>
                  </w:r>
                </w:p>
                <w:p w:rsidR="0022479D" w:rsidRDefault="0022479D">
                  <w:pPr>
                    <w:spacing w:after="0" w:line="240" w:lineRule="auto"/>
                  </w:pPr>
                </w:p>
                <w:p w:rsidR="0022479D" w:rsidRDefault="0022479D">
                  <w:pPr>
                    <w:spacing w:after="0" w:line="240" w:lineRule="auto"/>
                  </w:pPr>
                </w:p>
                <w:p w:rsidR="0022479D" w:rsidRDefault="00327103">
                  <w:pPr>
                    <w:spacing w:after="0" w:line="240" w:lineRule="auto"/>
                  </w:pPr>
                  <w:r>
                    <w:rPr>
                      <w:rFonts w:ascii="Calibri" w:eastAsia="Calibri" w:hAnsi="Calibri"/>
                      <w:color w:val="000000"/>
                      <w:sz w:val="22"/>
                    </w:rPr>
                    <w:t>MCGILL DANNY</w:t>
                  </w:r>
                </w:p>
                <w:p w:rsidR="0022479D" w:rsidRDefault="00327103">
                  <w:pPr>
                    <w:spacing w:after="0" w:line="240" w:lineRule="auto"/>
                  </w:pPr>
                  <w:r>
                    <w:rPr>
                      <w:rFonts w:ascii="Calibri" w:eastAsia="Calibri" w:hAnsi="Calibri"/>
                      <w:color w:val="000000"/>
                      <w:sz w:val="22"/>
                    </w:rPr>
                    <w:t>2605 BYRDS MILL RD ERWIN, NC 28339</w:t>
                  </w:r>
                </w:p>
                <w:p w:rsidR="0022479D" w:rsidRDefault="00327103">
                  <w:pPr>
                    <w:spacing w:after="0" w:line="240" w:lineRule="auto"/>
                  </w:pPr>
                  <w:r>
                    <w:rPr>
                      <w:rFonts w:ascii="Calibri" w:eastAsia="Calibri" w:hAnsi="Calibri"/>
                      <w:color w:val="000000"/>
                      <w:sz w:val="22"/>
                    </w:rPr>
                    <w:t>DUNN, NC 28334-0000</w:t>
                  </w:r>
                </w:p>
                <w:p w:rsidR="0022479D" w:rsidRDefault="0022479D">
                  <w:pPr>
                    <w:spacing w:after="0" w:line="240" w:lineRule="auto"/>
                  </w:pPr>
                </w:p>
                <w:p w:rsidR="0022479D" w:rsidRDefault="0022479D">
                  <w:pPr>
                    <w:spacing w:after="0" w:line="240" w:lineRule="auto"/>
                  </w:pPr>
                </w:p>
              </w:tc>
            </w:tr>
            <w:tr w:rsidR="00F53787" w:rsidTr="00F53787">
              <w:trPr>
                <w:trHeight w:val="282"/>
              </w:trPr>
              <w:tc>
                <w:tcPr>
                  <w:tcW w:w="288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22479D" w:rsidRDefault="0022479D">
            <w:pPr>
              <w:spacing w:after="0" w:line="240" w:lineRule="auto"/>
            </w:pPr>
          </w:p>
        </w:tc>
      </w:tr>
      <w:tr w:rsidR="0022479D">
        <w:tc>
          <w:tcPr>
            <w:tcW w:w="720" w:type="dxa"/>
          </w:tcPr>
          <w:p w:rsidR="0022479D" w:rsidRDefault="0022479D">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60"/>
              <w:gridCol w:w="4320"/>
            </w:tblGrid>
            <w:tr w:rsidR="0022479D">
              <w:trPr>
                <w:trHeight w:val="282"/>
              </w:trPr>
              <w:tc>
                <w:tcPr>
                  <w:tcW w:w="576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2605 BYRDS MILL RD</w:t>
                  </w:r>
                </w:p>
              </w:tc>
              <w:tc>
                <w:tcPr>
                  <w:tcW w:w="432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Parcel #:</w:t>
                  </w:r>
                  <w:r>
                    <w:rPr>
                      <w:rFonts w:ascii="Calibri" w:eastAsia="Calibri" w:hAnsi="Calibri"/>
                      <w:color w:val="000000"/>
                      <w:sz w:val="22"/>
                    </w:rPr>
                    <w:t xml:space="preserve"> 0586-12-0880.000</w:t>
                  </w:r>
                </w:p>
              </w:tc>
            </w:tr>
            <w:tr w:rsidR="0022479D">
              <w:trPr>
                <w:trHeight w:val="282"/>
              </w:trPr>
              <w:tc>
                <w:tcPr>
                  <w:tcW w:w="576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w:t>
                  </w:r>
                  <w:r>
                    <w:rPr>
                      <w:rFonts w:ascii="Calibri" w:eastAsia="Calibri" w:hAnsi="Calibri"/>
                      <w:color w:val="000000"/>
                      <w:sz w:val="22"/>
                    </w:rPr>
                    <w:t>CEZO1907-0006</w:t>
                  </w:r>
                </w:p>
                <w:p w:rsidR="0022479D" w:rsidRDefault="0022479D">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- 2.01 acres (100.0%)</w:t>
                  </w:r>
                </w:p>
              </w:tc>
            </w:tr>
            <w:tr w:rsidR="00F53787" w:rsidTr="00F53787">
              <w:trPr>
                <w:trHeight w:val="282"/>
              </w:trPr>
              <w:tc>
                <w:tcPr>
                  <w:tcW w:w="5760" w:type="dxa"/>
                  <w:gridSpan w:val="2"/>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color w:val="000000"/>
                      <w:sz w:val="22"/>
                    </w:rPr>
                    <w:t>A site inspection was performed 7/12/2019,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22479D" w:rsidRDefault="0022479D">
                  <w:pPr>
                    <w:spacing w:after="0" w:line="240" w:lineRule="auto"/>
                  </w:pPr>
                </w:p>
              </w:tc>
            </w:tr>
          </w:tbl>
          <w:p w:rsidR="0022479D" w:rsidRDefault="0022479D">
            <w:pPr>
              <w:spacing w:after="0" w:line="240" w:lineRule="auto"/>
            </w:pPr>
          </w:p>
        </w:tc>
      </w:tr>
      <w:tr w:rsidR="0022479D">
        <w:tc>
          <w:tcPr>
            <w:tcW w:w="720" w:type="dxa"/>
          </w:tcPr>
          <w:p w:rsidR="0022479D" w:rsidRDefault="0022479D">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22479D">
              <w:trPr>
                <w:trHeight w:val="282"/>
              </w:trPr>
              <w:tc>
                <w:tcPr>
                  <w:tcW w:w="1008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ARTICLE III SECTION 2.0  PERMIT REQUIREMENTS </w:t>
                  </w:r>
                  <w:r>
                    <w:rPr>
                      <w:rFonts w:ascii="Calibri" w:eastAsia="Calibri" w:hAnsi="Calibri"/>
                      <w:color w:val="000000"/>
                      <w:sz w:val="22"/>
                    </w:rPr>
                    <w:t>ABADNDONED MANUFACTURED HOME</w:t>
                  </w:r>
                  <w:r w:rsidR="00F53787">
                    <w:rPr>
                      <w:rFonts w:ascii="Calibri" w:eastAsia="Calibri" w:hAnsi="Calibri"/>
                      <w:color w:val="000000"/>
                      <w:sz w:val="22"/>
                    </w:rPr>
                    <w:t xml:space="preserve">  </w:t>
                  </w:r>
                </w:p>
              </w:tc>
            </w:tr>
            <w:tr w:rsidR="0022479D">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900"/>
                    <w:gridCol w:w="179"/>
                  </w:tblGrid>
                  <w:tr w:rsidR="0022479D" w:rsidTr="00F53787">
                    <w:trPr>
                      <w:trHeight w:val="282"/>
                    </w:trPr>
                    <w:tc>
                      <w:tcPr>
                        <w:tcW w:w="9900" w:type="dxa"/>
                        <w:tcBorders>
                          <w:top w:val="nil"/>
                          <w:left w:val="nil"/>
                          <w:bottom w:val="nil"/>
                          <w:right w:val="nil"/>
                        </w:tcBorders>
                        <w:tcMar>
                          <w:top w:w="39" w:type="dxa"/>
                          <w:left w:w="39" w:type="dxa"/>
                          <w:bottom w:w="39" w:type="dxa"/>
                          <w:right w:w="39" w:type="dxa"/>
                        </w:tcMar>
                      </w:tcPr>
                      <w:p w:rsidR="0022479D" w:rsidRPr="00F53787" w:rsidRDefault="00F53787">
                        <w:pPr>
                          <w:spacing w:after="0" w:line="240" w:lineRule="auto"/>
                        </w:pPr>
                        <w:r>
                          <w:rPr>
                            <w:rFonts w:ascii="Calibri" w:eastAsia="Calibri" w:hAnsi="Calibri"/>
                            <w:b/>
                            <w:color w:val="000000"/>
                            <w:sz w:val="22"/>
                          </w:rPr>
                          <w:t xml:space="preserve">Compliance Measures:  </w:t>
                        </w:r>
                        <w:r w:rsidR="00327103">
                          <w:rPr>
                            <w:rFonts w:ascii="Calibri" w:eastAsia="Calibri" w:hAnsi="Calibri"/>
                            <w:color w:val="000000"/>
                            <w:sz w:val="22"/>
                          </w:rPr>
                          <w:t>Abandoned manufactured homes are not allowed in any zoning district in Harnett County.  The abandoned m</w:t>
                        </w:r>
                        <w:bookmarkStart w:id="0" w:name="_GoBack"/>
                        <w:bookmarkEnd w:id="0"/>
                        <w:r>
                          <w:rPr>
                            <w:rFonts w:ascii="Calibri" w:eastAsia="Calibri" w:hAnsi="Calibri"/>
                            <w:color w:val="000000"/>
                            <w:sz w:val="22"/>
                          </w:rPr>
                          <w:t xml:space="preserve">anufactured home must be properly permitted and/or removed from the property.  </w:t>
                        </w:r>
                      </w:p>
                    </w:tc>
                    <w:tc>
                      <w:tcPr>
                        <w:tcW w:w="179" w:type="dxa"/>
                        <w:tcBorders>
                          <w:top w:val="nil"/>
                          <w:left w:val="nil"/>
                          <w:bottom w:val="nil"/>
                          <w:right w:val="nil"/>
                        </w:tcBorders>
                        <w:tcMar>
                          <w:top w:w="39" w:type="dxa"/>
                          <w:left w:w="39" w:type="dxa"/>
                          <w:bottom w:w="39" w:type="dxa"/>
                          <w:right w:w="39" w:type="dxa"/>
                        </w:tcMar>
                      </w:tcPr>
                      <w:p w:rsidR="0022479D" w:rsidRDefault="0022479D">
                        <w:pPr>
                          <w:spacing w:after="0" w:line="240" w:lineRule="auto"/>
                        </w:pPr>
                      </w:p>
                    </w:tc>
                  </w:tr>
                </w:tbl>
                <w:p w:rsidR="0022479D" w:rsidRDefault="0022479D">
                  <w:pPr>
                    <w:spacing w:after="0" w:line="240" w:lineRule="auto"/>
                  </w:pPr>
                </w:p>
              </w:tc>
            </w:tr>
            <w:tr w:rsidR="0022479D">
              <w:trPr>
                <w:trHeight w:val="498"/>
              </w:trPr>
              <w:tc>
                <w:tcPr>
                  <w:tcW w:w="1008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9/19/2019</w:t>
                  </w:r>
                </w:p>
              </w:tc>
            </w:tr>
          </w:tbl>
          <w:p w:rsidR="0022479D" w:rsidRDefault="0022479D">
            <w:pPr>
              <w:spacing w:after="0" w:line="240" w:lineRule="auto"/>
            </w:pPr>
          </w:p>
        </w:tc>
      </w:tr>
      <w:tr w:rsidR="0022479D">
        <w:tc>
          <w:tcPr>
            <w:tcW w:w="720" w:type="dxa"/>
          </w:tcPr>
          <w:p w:rsidR="0022479D" w:rsidRDefault="0022479D">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22479D">
              <w:trPr>
                <w:trHeight w:val="1362"/>
              </w:trPr>
              <w:tc>
                <w:tcPr>
                  <w:tcW w:w="10080" w:type="dxa"/>
                  <w:tcBorders>
                    <w:top w:val="nil"/>
                    <w:left w:val="nil"/>
                    <w:bottom w:val="nil"/>
                    <w:right w:val="nil"/>
                  </w:tcBorders>
                  <w:tcMar>
                    <w:top w:w="39" w:type="dxa"/>
                    <w:left w:w="39" w:type="dxa"/>
                    <w:bottom w:w="39" w:type="dxa"/>
                    <w:right w:w="39" w:type="dxa"/>
                  </w:tcMar>
                </w:tcPr>
                <w:p w:rsidR="0022479D" w:rsidRDefault="00327103">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22479D" w:rsidRDefault="0022479D">
                  <w:pPr>
                    <w:spacing w:after="0" w:line="240" w:lineRule="auto"/>
                  </w:pPr>
                </w:p>
                <w:p w:rsidR="0022479D" w:rsidRDefault="00327103">
                  <w:pPr>
                    <w:spacing w:after="0" w:line="240" w:lineRule="auto"/>
                  </w:pPr>
                  <w:r>
                    <w:rPr>
                      <w:rFonts w:ascii="Calibri" w:eastAsia="Calibri" w:hAnsi="Calibri"/>
                      <w:color w:val="000000"/>
                      <w:sz w:val="22"/>
                    </w:rPr>
                    <w:t>Sincerely,</w:t>
                  </w:r>
                </w:p>
                <w:p w:rsidR="0022479D" w:rsidRDefault="0022479D">
                  <w:pPr>
                    <w:spacing w:after="0" w:line="240" w:lineRule="auto"/>
                  </w:pPr>
                </w:p>
                <w:p w:rsidR="0022479D" w:rsidRDefault="0022479D">
                  <w:pPr>
                    <w:spacing w:after="0" w:line="240" w:lineRule="auto"/>
                  </w:pPr>
                </w:p>
                <w:p w:rsidR="0022479D" w:rsidRDefault="00327103">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22479D" w:rsidRDefault="0022479D">
                  <w:pPr>
                    <w:spacing w:after="0" w:line="240" w:lineRule="auto"/>
                  </w:pPr>
                </w:p>
                <w:p w:rsidR="0022479D" w:rsidRDefault="0022479D">
                  <w:pPr>
                    <w:spacing w:after="0" w:line="240" w:lineRule="auto"/>
                  </w:pPr>
                </w:p>
                <w:p w:rsidR="0022479D" w:rsidRDefault="0022479D">
                  <w:pPr>
                    <w:spacing w:after="0" w:line="240" w:lineRule="auto"/>
                  </w:pPr>
                </w:p>
              </w:tc>
            </w:tr>
          </w:tbl>
          <w:p w:rsidR="0022479D" w:rsidRDefault="0022479D">
            <w:pPr>
              <w:spacing w:after="0" w:line="240" w:lineRule="auto"/>
            </w:pPr>
          </w:p>
        </w:tc>
      </w:tr>
    </w:tbl>
    <w:p w:rsidR="0022479D" w:rsidRDefault="0022479D">
      <w:pPr>
        <w:spacing w:after="0" w:line="240" w:lineRule="auto"/>
      </w:pPr>
    </w:p>
    <w:sectPr w:rsidR="0022479D">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D"/>
    <w:rsid w:val="0022479D"/>
    <w:rsid w:val="00327103"/>
    <w:rsid w:val="00F5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B77F"/>
  <w15:docId w15:val="{2F7C431E-0252-413B-9D54-0CB47574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2019-07-18T12:03:00Z</dcterms:created>
  <dcterms:modified xsi:type="dcterms:W3CDTF">2019-07-18T12:03:00Z</dcterms:modified>
</cp:coreProperties>
</file>