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6226E4">
        <w:tc>
          <w:tcPr>
            <w:tcW w:w="720" w:type="dxa"/>
          </w:tcPr>
          <w:p w:rsidR="006226E4" w:rsidRDefault="006226E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6226E4">
              <w:trPr>
                <w:trHeight w:val="1362"/>
              </w:trPr>
              <w:tc>
                <w:tcPr>
                  <w:tcW w:w="2880" w:type="dxa"/>
                  <w:tcBorders>
                    <w:top w:val="nil"/>
                    <w:left w:val="nil"/>
                    <w:bottom w:val="nil"/>
                    <w:right w:val="nil"/>
                  </w:tcBorders>
                  <w:tcMar>
                    <w:top w:w="0" w:type="dxa"/>
                    <w:left w:w="0" w:type="dxa"/>
                    <w:bottom w:w="0" w:type="dxa"/>
                    <w:right w:w="0" w:type="dxa"/>
                  </w:tcMar>
                </w:tcPr>
                <w:p w:rsidR="006226E4" w:rsidRDefault="00503E17">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6226E4" w:rsidRDefault="00503E17">
                  <w:pPr>
                    <w:spacing w:after="0" w:line="240" w:lineRule="auto"/>
                    <w:jc w:val="center"/>
                  </w:pPr>
                  <w:r>
                    <w:rPr>
                      <w:rFonts w:ascii="Tahoma" w:eastAsia="Tahoma" w:hAnsi="Tahoma"/>
                      <w:color w:val="000000"/>
                      <w:sz w:val="32"/>
                    </w:rPr>
                    <w:t>Development Services</w:t>
                  </w:r>
                </w:p>
                <w:p w:rsidR="006226E4" w:rsidRDefault="00503E17">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6226E4" w:rsidRDefault="00503E17">
                  <w:pPr>
                    <w:spacing w:after="0" w:line="240" w:lineRule="auto"/>
                    <w:jc w:val="right"/>
                  </w:pPr>
                  <w:hyperlink r:id="rId6" w:history="1">
                    <w:r>
                      <w:rPr>
                        <w:rFonts w:ascii="Tahoma" w:eastAsia="Tahoma" w:hAnsi="Tahoma"/>
                        <w:b/>
                        <w:color w:val="000000"/>
                        <w:sz w:val="18"/>
                        <w:u w:val="single"/>
                      </w:rPr>
                      <w:t>www.harnett.org</w:t>
                    </w:r>
                  </w:hyperlink>
                </w:p>
                <w:p w:rsidR="006226E4" w:rsidRDefault="00503E17">
                  <w:pPr>
                    <w:spacing w:after="0" w:line="240" w:lineRule="auto"/>
                    <w:jc w:val="right"/>
                  </w:pPr>
                  <w:r>
                    <w:rPr>
                      <w:rFonts w:ascii="Tahoma" w:eastAsia="Tahoma" w:hAnsi="Tahoma"/>
                      <w:color w:val="000000"/>
                    </w:rPr>
                    <w:t>PO Box 65</w:t>
                  </w:r>
                </w:p>
                <w:p w:rsidR="006226E4" w:rsidRDefault="00503E17">
                  <w:pPr>
                    <w:spacing w:after="0" w:line="240" w:lineRule="auto"/>
                    <w:jc w:val="right"/>
                  </w:pPr>
                  <w:r>
                    <w:rPr>
                      <w:rFonts w:ascii="Tahoma" w:eastAsia="Tahoma" w:hAnsi="Tahoma"/>
                      <w:color w:val="000000"/>
                      <w:sz w:val="18"/>
                    </w:rPr>
                    <w:t>108 E. Front St.</w:t>
                  </w:r>
                </w:p>
                <w:p w:rsidR="006226E4" w:rsidRDefault="00503E17">
                  <w:pPr>
                    <w:spacing w:after="0" w:line="240" w:lineRule="auto"/>
                    <w:jc w:val="right"/>
                  </w:pPr>
                  <w:r>
                    <w:rPr>
                      <w:rFonts w:ascii="Tahoma" w:eastAsia="Tahoma" w:hAnsi="Tahoma"/>
                      <w:color w:val="000000"/>
                      <w:sz w:val="18"/>
                    </w:rPr>
                    <w:t>Lillington, NC  27546</w:t>
                  </w:r>
                </w:p>
                <w:p w:rsidR="006226E4" w:rsidRDefault="00503E17">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6226E4" w:rsidRDefault="00503E17">
                  <w:pPr>
                    <w:spacing w:after="0" w:line="240" w:lineRule="auto"/>
                    <w:jc w:val="right"/>
                  </w:pPr>
                  <w:r>
                    <w:rPr>
                      <w:rFonts w:ascii="Tahoma" w:eastAsia="Tahoma" w:hAnsi="Tahoma"/>
                      <w:color w:val="000000"/>
                      <w:sz w:val="18"/>
                    </w:rPr>
                    <w:t>Fax: 910-814-6459</w:t>
                  </w:r>
                </w:p>
              </w:tc>
            </w:tr>
            <w:tr w:rsidR="00503E17" w:rsidTr="00503E17">
              <w:trPr>
                <w:trHeight w:val="282"/>
              </w:trPr>
              <w:tc>
                <w:tcPr>
                  <w:tcW w:w="2880" w:type="dxa"/>
                  <w:gridSpan w:val="3"/>
                  <w:tcBorders>
                    <w:top w:val="nil"/>
                    <w:left w:val="nil"/>
                    <w:bottom w:val="nil"/>
                    <w:right w:val="nil"/>
                  </w:tcBorders>
                  <w:tcMar>
                    <w:top w:w="39" w:type="dxa"/>
                    <w:left w:w="39" w:type="dxa"/>
                    <w:bottom w:w="39" w:type="dxa"/>
                    <w:right w:w="39" w:type="dxa"/>
                  </w:tcMar>
                </w:tcPr>
                <w:p w:rsidR="006226E4" w:rsidRDefault="00503E17">
                  <w:pPr>
                    <w:spacing w:after="0" w:line="240" w:lineRule="auto"/>
                    <w:jc w:val="center"/>
                  </w:pPr>
                  <w:r>
                    <w:rPr>
                      <w:rFonts w:ascii="Calibri" w:eastAsia="Calibri" w:hAnsi="Calibri"/>
                      <w:b/>
                      <w:color w:val="000000"/>
                      <w:sz w:val="32"/>
                    </w:rPr>
                    <w:t>Notice of Violation and Order</w:t>
                  </w:r>
                </w:p>
              </w:tc>
            </w:tr>
            <w:tr w:rsidR="00503E17" w:rsidTr="00503E17">
              <w:trPr>
                <w:trHeight w:val="1362"/>
              </w:trPr>
              <w:tc>
                <w:tcPr>
                  <w:tcW w:w="2880" w:type="dxa"/>
                  <w:gridSpan w:val="3"/>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color w:val="000000"/>
                      <w:sz w:val="22"/>
                    </w:rPr>
                    <w:t>April 25, 2019</w:t>
                  </w:r>
                </w:p>
                <w:p w:rsidR="006226E4" w:rsidRDefault="006226E4">
                  <w:pPr>
                    <w:spacing w:after="0" w:line="240" w:lineRule="auto"/>
                  </w:pPr>
                </w:p>
                <w:p w:rsidR="006226E4" w:rsidRDefault="006226E4">
                  <w:pPr>
                    <w:spacing w:after="0" w:line="240" w:lineRule="auto"/>
                  </w:pPr>
                </w:p>
                <w:p w:rsidR="006226E4" w:rsidRDefault="00503E17">
                  <w:pPr>
                    <w:spacing w:after="0" w:line="240" w:lineRule="auto"/>
                  </w:pPr>
                  <w:r>
                    <w:rPr>
                      <w:rFonts w:ascii="Calibri" w:eastAsia="Calibri" w:hAnsi="Calibri"/>
                      <w:color w:val="000000"/>
                      <w:sz w:val="22"/>
                    </w:rPr>
                    <w:t xml:space="preserve"> RENE MAURICA CRESPIN</w:t>
                  </w:r>
                </w:p>
                <w:p w:rsidR="006226E4" w:rsidRDefault="00503E17">
                  <w:pPr>
                    <w:spacing w:after="0" w:line="240" w:lineRule="auto"/>
                  </w:pPr>
                  <w:r>
                    <w:rPr>
                      <w:rFonts w:ascii="Calibri" w:eastAsia="Calibri" w:hAnsi="Calibri"/>
                      <w:color w:val="000000"/>
                      <w:sz w:val="22"/>
                    </w:rPr>
                    <w:t>1277 NC HWY 24</w:t>
                  </w:r>
                </w:p>
                <w:p w:rsidR="006226E4" w:rsidRDefault="00503E17">
                  <w:pPr>
                    <w:spacing w:after="0" w:line="240" w:lineRule="auto"/>
                  </w:pPr>
                  <w:r>
                    <w:rPr>
                      <w:rFonts w:ascii="Calibri" w:eastAsia="Calibri" w:hAnsi="Calibri"/>
                      <w:color w:val="000000"/>
                      <w:sz w:val="22"/>
                    </w:rPr>
                    <w:t>CAMERON, NC 28326-0000</w:t>
                  </w:r>
                </w:p>
                <w:p w:rsidR="006226E4" w:rsidRDefault="006226E4">
                  <w:pPr>
                    <w:spacing w:after="0" w:line="240" w:lineRule="auto"/>
                  </w:pPr>
                </w:p>
                <w:p w:rsidR="006226E4" w:rsidRDefault="006226E4">
                  <w:pPr>
                    <w:spacing w:after="0" w:line="240" w:lineRule="auto"/>
                  </w:pPr>
                </w:p>
              </w:tc>
            </w:tr>
            <w:tr w:rsidR="00503E17" w:rsidTr="00503E17">
              <w:trPr>
                <w:trHeight w:val="282"/>
              </w:trPr>
              <w:tc>
                <w:tcPr>
                  <w:tcW w:w="288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6226E4" w:rsidRDefault="006226E4">
            <w:pPr>
              <w:spacing w:after="0" w:line="240" w:lineRule="auto"/>
            </w:pPr>
          </w:p>
        </w:tc>
      </w:tr>
      <w:tr w:rsidR="006226E4">
        <w:tc>
          <w:tcPr>
            <w:tcW w:w="720" w:type="dxa"/>
          </w:tcPr>
          <w:p w:rsidR="006226E4" w:rsidRDefault="006226E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6226E4">
              <w:trPr>
                <w:trHeight w:val="282"/>
              </w:trPr>
              <w:tc>
                <w:tcPr>
                  <w:tcW w:w="576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PATTON (FORMERLY B ST) LN</w:t>
                  </w:r>
                </w:p>
              </w:tc>
              <w:tc>
                <w:tcPr>
                  <w:tcW w:w="432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Parcel #:</w:t>
                  </w:r>
                  <w:r>
                    <w:rPr>
                      <w:rFonts w:ascii="Calibri" w:eastAsia="Calibri" w:hAnsi="Calibri"/>
                      <w:color w:val="000000"/>
                      <w:sz w:val="22"/>
                    </w:rPr>
                    <w:t xml:space="preserve"> 9575-34-8753.000</w:t>
                  </w:r>
                </w:p>
              </w:tc>
            </w:tr>
            <w:tr w:rsidR="006226E4">
              <w:trPr>
                <w:trHeight w:val="282"/>
              </w:trPr>
              <w:tc>
                <w:tcPr>
                  <w:tcW w:w="576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w:t>
                  </w:r>
                  <w:r>
                    <w:rPr>
                      <w:rFonts w:ascii="Calibri" w:eastAsia="Calibri" w:hAnsi="Calibri"/>
                      <w:color w:val="000000"/>
                      <w:sz w:val="22"/>
                    </w:rPr>
                    <w:t>CEZO1904-0004</w:t>
                  </w:r>
                </w:p>
                <w:p w:rsidR="006226E4" w:rsidRDefault="006226E4">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RA-20M - 0.46 acres (100.0%)</w:t>
                  </w:r>
                </w:p>
              </w:tc>
            </w:tr>
            <w:tr w:rsidR="00503E17" w:rsidTr="00503E17">
              <w:trPr>
                <w:trHeight w:val="282"/>
              </w:trPr>
              <w:tc>
                <w:tcPr>
                  <w:tcW w:w="5760" w:type="dxa"/>
                  <w:gridSpan w:val="2"/>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color w:val="000000"/>
                      <w:sz w:val="22"/>
                    </w:rPr>
                    <w:t>A site inspection was performed 4/11/2019,</w:t>
                  </w:r>
                  <w:r>
                    <w:rPr>
                      <w:rFonts w:ascii="Calibri" w:eastAsia="Calibri" w:hAnsi="Calibri"/>
                      <w:color w:val="000000"/>
                      <w:sz w:val="22"/>
                    </w:rPr>
                    <w:t xml:space="preserve"> at the above referenced property, and identified one or more violations of the Harnett County Unified Development Ordinance.  You will find the violation information listed below.</w:t>
                  </w:r>
                </w:p>
                <w:p w:rsidR="006226E4" w:rsidRDefault="006226E4">
                  <w:pPr>
                    <w:spacing w:after="0" w:line="240" w:lineRule="auto"/>
                  </w:pPr>
                </w:p>
              </w:tc>
            </w:tr>
          </w:tbl>
          <w:p w:rsidR="006226E4" w:rsidRDefault="006226E4">
            <w:pPr>
              <w:spacing w:after="0" w:line="240" w:lineRule="auto"/>
            </w:pPr>
          </w:p>
        </w:tc>
      </w:tr>
      <w:tr w:rsidR="006226E4">
        <w:tc>
          <w:tcPr>
            <w:tcW w:w="720" w:type="dxa"/>
          </w:tcPr>
          <w:p w:rsidR="006226E4" w:rsidRDefault="006226E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6226E4">
              <w:trPr>
                <w:trHeight w:val="282"/>
              </w:trPr>
              <w:tc>
                <w:tcPr>
                  <w:tcW w:w="1008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ABANDONED MANUFACTURED HOME</w:t>
                  </w:r>
                </w:p>
              </w:tc>
            </w:tr>
            <w:tr w:rsidR="006226E4">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6226E4">
                    <w:trPr>
                      <w:trHeight w:val="282"/>
                    </w:trPr>
                    <w:tc>
                      <w:tcPr>
                        <w:tcW w:w="226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color w:val="000000"/>
                            <w:sz w:val="22"/>
                          </w:rPr>
                          <w:t xml:space="preserve">Article V.  Section 1.0.  Use Types </w:t>
                        </w:r>
                        <w:proofErr w:type="gramStart"/>
                        <w:r>
                          <w:rPr>
                            <w:rFonts w:ascii="Calibri" w:eastAsia="Calibri" w:hAnsi="Calibri"/>
                            <w:color w:val="000000"/>
                            <w:sz w:val="22"/>
                          </w:rPr>
                          <w:t>And</w:t>
                        </w:r>
                        <w:proofErr w:type="gramEnd"/>
                        <w:r>
                          <w:rPr>
                            <w:rFonts w:ascii="Calibri" w:eastAsia="Calibri" w:hAnsi="Calibri"/>
                            <w:color w:val="000000"/>
                            <w:sz w:val="22"/>
                          </w:rPr>
                          <w:t xml:space="preserve"> Regulations. Subsection 1.1.  General Applicability.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Abandoned manufactured homes are not allowed in any zoning district in Harnett County.  Proper permits and approvals must be obtained and/or proper demolition permits and receipts must be acquired to begin the proper process of breaking down the homes.  </w:t>
                        </w:r>
                      </w:p>
                    </w:tc>
                  </w:tr>
                </w:tbl>
                <w:p w:rsidR="006226E4" w:rsidRDefault="006226E4">
                  <w:pPr>
                    <w:spacing w:after="0" w:line="240" w:lineRule="auto"/>
                  </w:pPr>
                </w:p>
              </w:tc>
            </w:tr>
            <w:tr w:rsidR="006226E4">
              <w:trPr>
                <w:trHeight w:val="282"/>
              </w:trPr>
              <w:tc>
                <w:tcPr>
                  <w:tcW w:w="1008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6226E4">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6226E4">
                    <w:trPr>
                      <w:trHeight w:val="282"/>
                    </w:trPr>
                    <w:tc>
                      <w:tcPr>
                        <w:tcW w:w="226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6226E4" w:rsidRDefault="00503E17">
                        <w:pPr>
                          <w:spacing w:after="0" w:line="240" w:lineRule="auto"/>
                          <w:rPr>
                            <w:rFonts w:ascii="Calibri" w:eastAsia="Calibri" w:hAnsi="Calibri"/>
                            <w:color w:val="000000"/>
                            <w:sz w:val="22"/>
                          </w:rPr>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w:t>
                        </w:r>
                        <w:r>
                          <w:rPr>
                            <w:rFonts w:ascii="Calibri" w:eastAsia="Calibri" w:hAnsi="Calibri"/>
                            <w:color w:val="000000"/>
                            <w:sz w:val="22"/>
                          </w:rPr>
                          <w:t xml:space="preserve">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w:t>
                        </w:r>
                        <w:r>
                          <w:rPr>
                            <w:rFonts w:ascii="Calibri" w:eastAsia="Calibri" w:hAnsi="Calibri"/>
                            <w:color w:val="000000"/>
                            <w:sz w:val="22"/>
                          </w:rPr>
                          <w:t>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w:t>
                        </w:r>
                        <w:r>
                          <w:rPr>
                            <w:rFonts w:ascii="Calibri" w:eastAsia="Calibri" w:hAnsi="Calibri"/>
                            <w:color w:val="000000"/>
                            <w:sz w:val="22"/>
                          </w:rPr>
                          <w:t xml:space="preserve">t Containing More Than Three (3) Unregistered </w:t>
                        </w:r>
                        <w:proofErr w:type="gramStart"/>
                        <w:r>
                          <w:rPr>
                            <w:rFonts w:ascii="Calibri" w:eastAsia="Calibri" w:hAnsi="Calibri"/>
                            <w:color w:val="000000"/>
                            <w:sz w:val="22"/>
                          </w:rPr>
                          <w:t>And</w:t>
                        </w:r>
                        <w:proofErr w:type="gramEnd"/>
                        <w:r>
                          <w:rPr>
                            <w:rFonts w:ascii="Calibri" w:eastAsia="Calibri" w:hAnsi="Calibri"/>
                            <w:color w:val="000000"/>
                            <w:sz w:val="22"/>
                          </w:rPr>
                          <w:t xml:space="preserve"> Non-Functional Vehicles Shall Constitute A Junkyard For The Purposes Of This Ordinance.</w:t>
                        </w:r>
                      </w:p>
                      <w:p w:rsidR="00503E17" w:rsidRDefault="00503E17">
                        <w:pPr>
                          <w:spacing w:after="0" w:line="240" w:lineRule="auto"/>
                        </w:pPr>
                        <w:r>
                          <w:rPr>
                            <w:rFonts w:ascii="Calibri" w:eastAsia="Calibri" w:hAnsi="Calibri"/>
                            <w:color w:val="000000"/>
                            <w:sz w:val="22"/>
                          </w:rPr>
                          <w:t xml:space="preserve">Any Items defined as junk must be removed from the property including any potential remnants from the repair or demolition of manufactured homes with proper permits and approvals.  </w:t>
                        </w:r>
                        <w:bookmarkStart w:id="0" w:name="_GoBack"/>
                        <w:bookmarkEnd w:id="0"/>
                      </w:p>
                    </w:tc>
                  </w:tr>
                </w:tbl>
                <w:p w:rsidR="006226E4" w:rsidRDefault="006226E4">
                  <w:pPr>
                    <w:spacing w:after="0" w:line="240" w:lineRule="auto"/>
                  </w:pPr>
                </w:p>
              </w:tc>
            </w:tr>
            <w:tr w:rsidR="006226E4">
              <w:trPr>
                <w:trHeight w:val="498"/>
              </w:trPr>
              <w:tc>
                <w:tcPr>
                  <w:tcW w:w="1008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6/27/2019</w:t>
                  </w:r>
                </w:p>
              </w:tc>
            </w:tr>
          </w:tbl>
          <w:p w:rsidR="006226E4" w:rsidRDefault="006226E4">
            <w:pPr>
              <w:spacing w:after="0" w:line="240" w:lineRule="auto"/>
            </w:pPr>
          </w:p>
        </w:tc>
      </w:tr>
      <w:tr w:rsidR="006226E4">
        <w:tc>
          <w:tcPr>
            <w:tcW w:w="720" w:type="dxa"/>
          </w:tcPr>
          <w:p w:rsidR="006226E4" w:rsidRDefault="006226E4">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6226E4">
              <w:trPr>
                <w:trHeight w:val="1362"/>
              </w:trPr>
              <w:tc>
                <w:tcPr>
                  <w:tcW w:w="10080" w:type="dxa"/>
                  <w:tcBorders>
                    <w:top w:val="nil"/>
                    <w:left w:val="nil"/>
                    <w:bottom w:val="nil"/>
                    <w:right w:val="nil"/>
                  </w:tcBorders>
                  <w:tcMar>
                    <w:top w:w="39" w:type="dxa"/>
                    <w:left w:w="39" w:type="dxa"/>
                    <w:bottom w:w="39" w:type="dxa"/>
                    <w:right w:w="39" w:type="dxa"/>
                  </w:tcMar>
                </w:tcPr>
                <w:p w:rsidR="006226E4" w:rsidRDefault="00503E17">
                  <w:pPr>
                    <w:spacing w:after="0" w:line="240" w:lineRule="auto"/>
                  </w:pPr>
                  <w:r>
                    <w:rPr>
                      <w:rFonts w:ascii="Calibri" w:eastAsia="Calibri" w:hAnsi="Calibri"/>
                      <w:color w:val="000000"/>
                      <w:sz w:val="22"/>
                    </w:rPr>
                    <w:t>Failure to comply with the Harnett County Unified Development Ordinance will force the County to seek remedies through the courts under Chapter 153A, Article IV, Section 153A-123 of the North Carolina General Statues.  Violations of the Ordinance shall con</w:t>
                  </w:r>
                  <w:r>
                    <w:rPr>
                      <w:rFonts w:ascii="Calibri" w:eastAsia="Calibri" w:hAnsi="Calibri"/>
                      <w:color w:val="000000"/>
                      <w:sz w:val="22"/>
                    </w:rPr>
                    <w:t>stitute a misdemeanor and Harnett County has the authority to seek compliance through civil or criminal actions.  A civil action shall be punishable by a fine not to exceed one hundred ($100.00) dollars and may be charged as a separate offense for each day</w:t>
                  </w:r>
                  <w:r>
                    <w:rPr>
                      <w:rFonts w:ascii="Calibri" w:eastAsia="Calibri" w:hAnsi="Calibri"/>
                      <w:color w:val="000000"/>
                      <w:sz w:val="22"/>
                    </w:rPr>
                    <w:t xml:space="preserve"> the violation continues.  A criminal action shall be punishable by imprisonment not to exceed thirty (30) days.  Also, the Court will be requested to impose upon you the costs of such proceedings, including any attorney’s fees, which might be authorized b</w:t>
                  </w:r>
                  <w:r>
                    <w:rPr>
                      <w:rFonts w:ascii="Calibri" w:eastAsia="Calibri" w:hAnsi="Calibri"/>
                      <w:color w:val="000000"/>
                      <w:sz w:val="22"/>
                    </w:rPr>
                    <w:t xml:space="preserve">y law.  Further, in accordance with the Unified Development Ordinance of Harnett County, Article </w:t>
                  </w:r>
                  <w:r>
                    <w:rPr>
                      <w:rFonts w:ascii="Calibri" w:eastAsia="Calibri" w:hAnsi="Calibri"/>
                      <w:color w:val="000000"/>
                      <w:sz w:val="22"/>
                    </w:rPr>
                    <w:lastRenderedPageBreak/>
                    <w:t>XV Administration Enforcement and Penalties, Section 3.5 Right of Appeal: If any notice of violation or penalty is issued, the applicant has thirty (30) days t</w:t>
                  </w:r>
                  <w:r>
                    <w:rPr>
                      <w:rFonts w:ascii="Calibri" w:eastAsia="Calibri" w:hAnsi="Calibri"/>
                      <w:color w:val="000000"/>
                      <w:sz w:val="22"/>
                    </w:rPr>
                    <w:t xml:space="preserve">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6226E4" w:rsidRDefault="006226E4">
                  <w:pPr>
                    <w:spacing w:after="0" w:line="240" w:lineRule="auto"/>
                  </w:pPr>
                </w:p>
                <w:p w:rsidR="006226E4" w:rsidRDefault="00503E17">
                  <w:pPr>
                    <w:spacing w:after="0" w:line="240" w:lineRule="auto"/>
                  </w:pPr>
                  <w:r>
                    <w:rPr>
                      <w:rFonts w:ascii="Calibri" w:eastAsia="Calibri" w:hAnsi="Calibri"/>
                      <w:color w:val="000000"/>
                      <w:sz w:val="22"/>
                    </w:rPr>
                    <w:t>Sincerely,</w:t>
                  </w:r>
                </w:p>
                <w:p w:rsidR="006226E4" w:rsidRDefault="006226E4">
                  <w:pPr>
                    <w:spacing w:after="0" w:line="240" w:lineRule="auto"/>
                  </w:pPr>
                </w:p>
                <w:p w:rsidR="006226E4" w:rsidRDefault="006226E4">
                  <w:pPr>
                    <w:spacing w:after="0" w:line="240" w:lineRule="auto"/>
                  </w:pPr>
                </w:p>
                <w:p w:rsidR="006226E4" w:rsidRDefault="00503E17">
                  <w:pPr>
                    <w:spacing w:after="0" w:line="240" w:lineRule="auto"/>
                  </w:pPr>
                  <w:r>
                    <w:rPr>
                      <w:rFonts w:ascii="Calibri" w:eastAsia="Calibri" w:hAnsi="Calibri"/>
                      <w:color w:val="000000"/>
                      <w:sz w:val="22"/>
                    </w:rPr>
                    <w:t>Amy Drigge</w:t>
                  </w:r>
                  <w:r>
                    <w:rPr>
                      <w:rFonts w:ascii="Calibri" w:eastAsia="Calibri" w:hAnsi="Calibri"/>
                      <w:color w:val="000000"/>
                      <w:sz w:val="22"/>
                    </w:rPr>
                    <w:t>rs, CZO</w:t>
                  </w:r>
                </w:p>
                <w:p w:rsidR="006226E4" w:rsidRDefault="006226E4">
                  <w:pPr>
                    <w:spacing w:after="0" w:line="240" w:lineRule="auto"/>
                  </w:pPr>
                </w:p>
                <w:p w:rsidR="006226E4" w:rsidRDefault="006226E4">
                  <w:pPr>
                    <w:spacing w:after="0" w:line="240" w:lineRule="auto"/>
                  </w:pPr>
                </w:p>
                <w:p w:rsidR="006226E4" w:rsidRDefault="006226E4">
                  <w:pPr>
                    <w:spacing w:after="0" w:line="240" w:lineRule="auto"/>
                  </w:pPr>
                </w:p>
              </w:tc>
            </w:tr>
          </w:tbl>
          <w:p w:rsidR="006226E4" w:rsidRDefault="006226E4">
            <w:pPr>
              <w:spacing w:after="0" w:line="240" w:lineRule="auto"/>
            </w:pPr>
          </w:p>
        </w:tc>
      </w:tr>
    </w:tbl>
    <w:p w:rsidR="006226E4" w:rsidRDefault="006226E4">
      <w:pPr>
        <w:spacing w:after="0" w:line="240" w:lineRule="auto"/>
      </w:pPr>
    </w:p>
    <w:sectPr w:rsidR="006226E4">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E4"/>
    <w:rsid w:val="00503E17"/>
    <w:rsid w:val="00622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CF8C"/>
  <w15:docId w15:val="{756723A2-4B26-47F9-8BE9-E0245E1E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2</cp:revision>
  <dcterms:created xsi:type="dcterms:W3CDTF">2019-04-25T11:30:00Z</dcterms:created>
  <dcterms:modified xsi:type="dcterms:W3CDTF">2019-04-25T11:30:00Z</dcterms:modified>
</cp:coreProperties>
</file>