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720"/>
        <w:gridCol w:w="10080"/>
      </w:tblGrid>
      <w:tr w:rsidR="00F93B3B">
        <w:tc>
          <w:tcPr>
            <w:tcW w:w="720" w:type="dxa"/>
          </w:tcPr>
          <w:p w:rsidR="00F93B3B" w:rsidRDefault="00F93B3B">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80"/>
              <w:gridCol w:w="5040"/>
              <w:gridCol w:w="2160"/>
            </w:tblGrid>
            <w:tr w:rsidR="00F93B3B">
              <w:trPr>
                <w:trHeight w:val="1362"/>
              </w:trPr>
              <w:tc>
                <w:tcPr>
                  <w:tcW w:w="2880" w:type="dxa"/>
                  <w:tcBorders>
                    <w:top w:val="nil"/>
                    <w:left w:val="nil"/>
                    <w:bottom w:val="nil"/>
                    <w:right w:val="nil"/>
                  </w:tcBorders>
                  <w:tcMar>
                    <w:top w:w="0" w:type="dxa"/>
                    <w:left w:w="0" w:type="dxa"/>
                    <w:bottom w:w="0" w:type="dxa"/>
                    <w:right w:w="0" w:type="dxa"/>
                  </w:tcMar>
                </w:tcPr>
                <w:p w:rsidR="00F93B3B" w:rsidRDefault="00BD2BEA">
                  <w:pPr>
                    <w:spacing w:after="0" w:line="240" w:lineRule="auto"/>
                  </w:pPr>
                  <w:r>
                    <w:rPr>
                      <w:noProof/>
                    </w:rPr>
                    <w:drawing>
                      <wp:inline distT="0" distB="0" distL="0" distR="0">
                        <wp:extent cx="1828800" cy="914400"/>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1828800" cy="914400"/>
                                </a:xfrm>
                                <a:prstGeom prst="rect">
                                  <a:avLst/>
                                </a:prstGeom>
                              </pic:spPr>
                            </pic:pic>
                          </a:graphicData>
                        </a:graphic>
                      </wp:inline>
                    </w:drawing>
                  </w:r>
                </w:p>
              </w:tc>
              <w:tc>
                <w:tcPr>
                  <w:tcW w:w="5040" w:type="dxa"/>
                  <w:tcBorders>
                    <w:top w:val="nil"/>
                    <w:left w:val="nil"/>
                    <w:bottom w:val="nil"/>
                    <w:right w:val="nil"/>
                  </w:tcBorders>
                  <w:tcMar>
                    <w:top w:w="39" w:type="dxa"/>
                    <w:left w:w="39" w:type="dxa"/>
                    <w:bottom w:w="39" w:type="dxa"/>
                    <w:right w:w="39" w:type="dxa"/>
                  </w:tcMar>
                </w:tcPr>
                <w:p w:rsidR="00F93B3B" w:rsidRDefault="00BD2BEA">
                  <w:pPr>
                    <w:spacing w:after="0" w:line="240" w:lineRule="auto"/>
                    <w:jc w:val="center"/>
                  </w:pPr>
                  <w:r>
                    <w:rPr>
                      <w:rFonts w:ascii="Tahoma" w:eastAsia="Tahoma" w:hAnsi="Tahoma"/>
                      <w:color w:val="000000"/>
                      <w:sz w:val="32"/>
                    </w:rPr>
                    <w:t>Development Services</w:t>
                  </w:r>
                </w:p>
                <w:p w:rsidR="00F93B3B" w:rsidRDefault="00BD2BEA">
                  <w:pPr>
                    <w:spacing w:after="0" w:line="240" w:lineRule="auto"/>
                    <w:jc w:val="center"/>
                  </w:pPr>
                  <w:r>
                    <w:rPr>
                      <w:rFonts w:ascii="Tahoma" w:eastAsia="Tahoma" w:hAnsi="Tahoma"/>
                      <w:color w:val="000000"/>
                      <w:sz w:val="32"/>
                    </w:rPr>
                    <w:t>Compliance Enforcement Division</w:t>
                  </w:r>
                </w:p>
              </w:tc>
              <w:tc>
                <w:tcPr>
                  <w:tcW w:w="2160" w:type="dxa"/>
                  <w:tcBorders>
                    <w:top w:val="nil"/>
                    <w:left w:val="nil"/>
                    <w:bottom w:val="nil"/>
                    <w:right w:val="nil"/>
                  </w:tcBorders>
                  <w:tcMar>
                    <w:top w:w="39" w:type="dxa"/>
                    <w:left w:w="39" w:type="dxa"/>
                    <w:bottom w:w="39" w:type="dxa"/>
                    <w:right w:w="39" w:type="dxa"/>
                  </w:tcMar>
                </w:tcPr>
                <w:p w:rsidR="00F93B3B" w:rsidRDefault="00603E40">
                  <w:pPr>
                    <w:spacing w:after="0" w:line="240" w:lineRule="auto"/>
                    <w:jc w:val="right"/>
                  </w:pPr>
                  <w:hyperlink r:id="rId6" w:history="1">
                    <w:r w:rsidR="00BD2BEA">
                      <w:rPr>
                        <w:rFonts w:ascii="Tahoma" w:eastAsia="Tahoma" w:hAnsi="Tahoma"/>
                        <w:b/>
                        <w:color w:val="000000"/>
                        <w:sz w:val="18"/>
                        <w:u w:val="single"/>
                      </w:rPr>
                      <w:t>www.harnett.org</w:t>
                    </w:r>
                  </w:hyperlink>
                </w:p>
                <w:p w:rsidR="00F93B3B" w:rsidRDefault="00BD2BEA">
                  <w:pPr>
                    <w:spacing w:after="0" w:line="240" w:lineRule="auto"/>
                    <w:jc w:val="right"/>
                  </w:pPr>
                  <w:r>
                    <w:rPr>
                      <w:rFonts w:ascii="Tahoma" w:eastAsia="Tahoma" w:hAnsi="Tahoma"/>
                      <w:color w:val="000000"/>
                    </w:rPr>
                    <w:t>PO Box 65</w:t>
                  </w:r>
                </w:p>
                <w:p w:rsidR="00F93B3B" w:rsidRDefault="00BD2BEA">
                  <w:pPr>
                    <w:spacing w:after="0" w:line="240" w:lineRule="auto"/>
                    <w:jc w:val="right"/>
                  </w:pPr>
                  <w:r>
                    <w:rPr>
                      <w:rFonts w:ascii="Tahoma" w:eastAsia="Tahoma" w:hAnsi="Tahoma"/>
                      <w:color w:val="000000"/>
                      <w:sz w:val="18"/>
                    </w:rPr>
                    <w:t>108 E. Front St.</w:t>
                  </w:r>
                </w:p>
                <w:p w:rsidR="00F93B3B" w:rsidRDefault="00BD2BEA">
                  <w:pPr>
                    <w:spacing w:after="0" w:line="240" w:lineRule="auto"/>
                    <w:jc w:val="right"/>
                  </w:pPr>
                  <w:r>
                    <w:rPr>
                      <w:rFonts w:ascii="Tahoma" w:eastAsia="Tahoma" w:hAnsi="Tahoma"/>
                      <w:color w:val="000000"/>
                      <w:sz w:val="18"/>
                    </w:rPr>
                    <w:t>Lillington, NC  27546</w:t>
                  </w:r>
                </w:p>
                <w:p w:rsidR="00F93B3B" w:rsidRDefault="00BD2BEA">
                  <w:pPr>
                    <w:spacing w:after="0" w:line="240" w:lineRule="auto"/>
                    <w:jc w:val="right"/>
                  </w:pPr>
                  <w:proofErr w:type="spellStart"/>
                  <w:r>
                    <w:rPr>
                      <w:rFonts w:ascii="Tahoma" w:eastAsia="Tahoma" w:hAnsi="Tahoma"/>
                      <w:color w:val="000000"/>
                      <w:sz w:val="18"/>
                    </w:rPr>
                    <w:t>Ph</w:t>
                  </w:r>
                  <w:proofErr w:type="spellEnd"/>
                  <w:r>
                    <w:rPr>
                      <w:rFonts w:ascii="Tahoma" w:eastAsia="Tahoma" w:hAnsi="Tahoma"/>
                      <w:color w:val="000000"/>
                      <w:sz w:val="18"/>
                    </w:rPr>
                    <w:t>: 910-893-7525</w:t>
                  </w:r>
                </w:p>
                <w:p w:rsidR="00F93B3B" w:rsidRDefault="00BD2BEA">
                  <w:pPr>
                    <w:spacing w:after="0" w:line="240" w:lineRule="auto"/>
                    <w:jc w:val="right"/>
                  </w:pPr>
                  <w:r>
                    <w:rPr>
                      <w:rFonts w:ascii="Tahoma" w:eastAsia="Tahoma" w:hAnsi="Tahoma"/>
                      <w:color w:val="000000"/>
                      <w:sz w:val="18"/>
                    </w:rPr>
                    <w:t>Fax: 910-814-6459</w:t>
                  </w:r>
                </w:p>
              </w:tc>
            </w:tr>
            <w:tr w:rsidR="00BD2BEA" w:rsidTr="00BD2BEA">
              <w:trPr>
                <w:trHeight w:val="282"/>
              </w:trPr>
              <w:tc>
                <w:tcPr>
                  <w:tcW w:w="2880" w:type="dxa"/>
                  <w:gridSpan w:val="3"/>
                  <w:tcBorders>
                    <w:top w:val="nil"/>
                    <w:left w:val="nil"/>
                    <w:bottom w:val="nil"/>
                    <w:right w:val="nil"/>
                  </w:tcBorders>
                  <w:tcMar>
                    <w:top w:w="39" w:type="dxa"/>
                    <w:left w:w="39" w:type="dxa"/>
                    <w:bottom w:w="39" w:type="dxa"/>
                    <w:right w:w="39" w:type="dxa"/>
                  </w:tcMar>
                </w:tcPr>
                <w:p w:rsidR="00F93B3B" w:rsidRDefault="00603E40">
                  <w:pPr>
                    <w:spacing w:after="0" w:line="240" w:lineRule="auto"/>
                    <w:jc w:val="center"/>
                  </w:pPr>
                  <w:r>
                    <w:rPr>
                      <w:rFonts w:ascii="Calibri" w:eastAsia="Calibri" w:hAnsi="Calibri"/>
                      <w:b/>
                      <w:color w:val="FF0000"/>
                      <w:sz w:val="32"/>
                    </w:rPr>
                    <w:t>Extension Notice</w:t>
                  </w:r>
                </w:p>
              </w:tc>
            </w:tr>
            <w:tr w:rsidR="00BD2BEA" w:rsidTr="00BD2BEA">
              <w:trPr>
                <w:trHeight w:val="1362"/>
              </w:trPr>
              <w:tc>
                <w:tcPr>
                  <w:tcW w:w="2880" w:type="dxa"/>
                  <w:gridSpan w:val="3"/>
                  <w:tcBorders>
                    <w:top w:val="nil"/>
                    <w:left w:val="nil"/>
                    <w:bottom w:val="nil"/>
                    <w:right w:val="nil"/>
                  </w:tcBorders>
                  <w:tcMar>
                    <w:top w:w="39" w:type="dxa"/>
                    <w:left w:w="39" w:type="dxa"/>
                    <w:bottom w:w="39" w:type="dxa"/>
                    <w:right w:w="39" w:type="dxa"/>
                  </w:tcMar>
                </w:tcPr>
                <w:p w:rsidR="00F93B3B" w:rsidRDefault="00603E40">
                  <w:pPr>
                    <w:spacing w:after="0" w:line="240" w:lineRule="auto"/>
                  </w:pPr>
                  <w:r>
                    <w:rPr>
                      <w:rFonts w:ascii="Calibri" w:eastAsia="Calibri" w:hAnsi="Calibri"/>
                      <w:color w:val="000000"/>
                      <w:sz w:val="22"/>
                    </w:rPr>
                    <w:t>May 08</w:t>
                  </w:r>
                  <w:r w:rsidR="008D1E11">
                    <w:rPr>
                      <w:rFonts w:ascii="Calibri" w:eastAsia="Calibri" w:hAnsi="Calibri"/>
                      <w:color w:val="000000"/>
                      <w:sz w:val="22"/>
                    </w:rPr>
                    <w:t>, 2019</w:t>
                  </w:r>
                </w:p>
                <w:p w:rsidR="00F93B3B" w:rsidRDefault="00F93B3B">
                  <w:pPr>
                    <w:spacing w:after="0" w:line="240" w:lineRule="auto"/>
                  </w:pPr>
                </w:p>
                <w:p w:rsidR="00F93B3B" w:rsidRDefault="00F93B3B">
                  <w:pPr>
                    <w:spacing w:after="0" w:line="240" w:lineRule="auto"/>
                  </w:pPr>
                </w:p>
                <w:p w:rsidR="00F93B3B" w:rsidRDefault="00BD2BEA">
                  <w:pPr>
                    <w:spacing w:after="0" w:line="240" w:lineRule="auto"/>
                  </w:pPr>
                  <w:r>
                    <w:rPr>
                      <w:rFonts w:ascii="Calibri" w:eastAsia="Calibri" w:hAnsi="Calibri"/>
                      <w:color w:val="000000"/>
                      <w:sz w:val="22"/>
                    </w:rPr>
                    <w:t>LOIS ELLEN IVEY</w:t>
                  </w:r>
                </w:p>
                <w:p w:rsidR="00F93B3B" w:rsidRDefault="009C733B">
                  <w:pPr>
                    <w:spacing w:after="0" w:line="240" w:lineRule="auto"/>
                    <w:rPr>
                      <w:rFonts w:ascii="Calibri" w:eastAsia="Calibri" w:hAnsi="Calibri"/>
                      <w:color w:val="000000"/>
                      <w:sz w:val="22"/>
                    </w:rPr>
                  </w:pPr>
                  <w:r>
                    <w:rPr>
                      <w:rFonts w:ascii="Calibri" w:eastAsia="Calibri" w:hAnsi="Calibri"/>
                      <w:color w:val="000000"/>
                      <w:sz w:val="22"/>
                    </w:rPr>
                    <w:t>PO Box 995</w:t>
                  </w:r>
                </w:p>
                <w:p w:rsidR="009C733B" w:rsidRDefault="009C733B">
                  <w:pPr>
                    <w:spacing w:after="0" w:line="240" w:lineRule="auto"/>
                  </w:pPr>
                  <w:r>
                    <w:rPr>
                      <w:rFonts w:ascii="Calibri" w:eastAsia="Calibri" w:hAnsi="Calibri"/>
                      <w:color w:val="000000"/>
                      <w:sz w:val="22"/>
                    </w:rPr>
                    <w:t>Benson, NC 27504</w:t>
                  </w:r>
                </w:p>
                <w:p w:rsidR="00F93B3B" w:rsidRDefault="00F93B3B">
                  <w:pPr>
                    <w:spacing w:after="0" w:line="240" w:lineRule="auto"/>
                  </w:pPr>
                </w:p>
                <w:p w:rsidR="00F93B3B" w:rsidRDefault="00F93B3B">
                  <w:pPr>
                    <w:spacing w:after="0" w:line="240" w:lineRule="auto"/>
                  </w:pPr>
                </w:p>
              </w:tc>
            </w:tr>
            <w:tr w:rsidR="00BD2BEA" w:rsidTr="00BD2BEA">
              <w:trPr>
                <w:trHeight w:val="282"/>
              </w:trPr>
              <w:tc>
                <w:tcPr>
                  <w:tcW w:w="288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 xml:space="preserve">Type of Delivery:          </w:t>
                  </w:r>
                </w:p>
              </w:tc>
              <w:tc>
                <w:tcPr>
                  <w:tcW w:w="5040" w:type="dxa"/>
                  <w:gridSpan w:val="2"/>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Personal Service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Certified Mail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First Class</w:t>
                  </w:r>
                </w:p>
              </w:tc>
            </w:tr>
          </w:tbl>
          <w:p w:rsidR="00F93B3B" w:rsidRDefault="00F93B3B">
            <w:pPr>
              <w:spacing w:after="0" w:line="240" w:lineRule="auto"/>
            </w:pPr>
          </w:p>
        </w:tc>
      </w:tr>
      <w:tr w:rsidR="00F93B3B">
        <w:tc>
          <w:tcPr>
            <w:tcW w:w="720" w:type="dxa"/>
          </w:tcPr>
          <w:p w:rsidR="00F93B3B" w:rsidRDefault="00F93B3B">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60"/>
              <w:gridCol w:w="4320"/>
            </w:tblGrid>
            <w:tr w:rsidR="00F93B3B">
              <w:trPr>
                <w:trHeight w:val="282"/>
              </w:trPr>
              <w:tc>
                <w:tcPr>
                  <w:tcW w:w="576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Violation Location:</w:t>
                  </w:r>
                  <w:r>
                    <w:rPr>
                      <w:rFonts w:ascii="Calibri" w:eastAsia="Calibri" w:hAnsi="Calibri"/>
                      <w:color w:val="000000"/>
                      <w:sz w:val="22"/>
                    </w:rPr>
                    <w:t xml:space="preserve"> 2870 JONESBORO RD</w:t>
                  </w:r>
                </w:p>
              </w:tc>
              <w:tc>
                <w:tcPr>
                  <w:tcW w:w="432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Parcel #:</w:t>
                  </w:r>
                  <w:r>
                    <w:rPr>
                      <w:rFonts w:ascii="Calibri" w:eastAsia="Calibri" w:hAnsi="Calibri"/>
                      <w:color w:val="000000"/>
                      <w:sz w:val="22"/>
                    </w:rPr>
                    <w:t xml:space="preserve"> 1537-55-6720.000</w:t>
                  </w:r>
                </w:p>
              </w:tc>
            </w:tr>
            <w:tr w:rsidR="00F93B3B">
              <w:trPr>
                <w:trHeight w:val="282"/>
              </w:trPr>
              <w:tc>
                <w:tcPr>
                  <w:tcW w:w="576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Case Number:</w:t>
                  </w:r>
                  <w:r>
                    <w:rPr>
                      <w:rFonts w:ascii="Calibri" w:eastAsia="Calibri" w:hAnsi="Calibri"/>
                      <w:color w:val="000000"/>
                      <w:sz w:val="22"/>
                    </w:rPr>
                    <w:t xml:space="preserve"> CEZO1901-0005</w:t>
                  </w:r>
                </w:p>
                <w:p w:rsidR="00F93B3B" w:rsidRDefault="00F93B3B">
                  <w:pPr>
                    <w:spacing w:after="0" w:line="240" w:lineRule="auto"/>
                  </w:pPr>
                </w:p>
              </w:tc>
              <w:tc>
                <w:tcPr>
                  <w:tcW w:w="432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 xml:space="preserve">Zoning District: </w:t>
                  </w:r>
                  <w:r>
                    <w:rPr>
                      <w:rFonts w:ascii="Calibri" w:eastAsia="Calibri" w:hAnsi="Calibri"/>
                      <w:color w:val="000000"/>
                      <w:sz w:val="22"/>
                    </w:rPr>
                    <w:t>RA-30 - 19.98 acres (100.0%)</w:t>
                  </w:r>
                </w:p>
              </w:tc>
            </w:tr>
            <w:tr w:rsidR="00BD2BEA" w:rsidTr="00BD2BEA">
              <w:trPr>
                <w:trHeight w:val="282"/>
              </w:trPr>
              <w:tc>
                <w:tcPr>
                  <w:tcW w:w="5760" w:type="dxa"/>
                  <w:gridSpan w:val="2"/>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color w:val="000000"/>
                      <w:sz w:val="22"/>
                    </w:rPr>
                    <w:t xml:space="preserve">A site inspection was performed </w:t>
                  </w:r>
                  <w:r w:rsidR="00603E40">
                    <w:rPr>
                      <w:rFonts w:ascii="Calibri" w:eastAsia="Calibri" w:hAnsi="Calibri"/>
                      <w:color w:val="000000"/>
                      <w:sz w:val="22"/>
                    </w:rPr>
                    <w:t>05/06</w:t>
                  </w:r>
                  <w:r w:rsidR="008D1E11">
                    <w:rPr>
                      <w:rFonts w:ascii="Calibri" w:eastAsia="Calibri" w:hAnsi="Calibri"/>
                      <w:color w:val="000000"/>
                      <w:sz w:val="22"/>
                    </w:rPr>
                    <w:t>/2019</w:t>
                  </w:r>
                  <w:r>
                    <w:rPr>
                      <w:rFonts w:ascii="Calibri" w:eastAsia="Calibri" w:hAnsi="Calibri"/>
                      <w:color w:val="000000"/>
                      <w:sz w:val="22"/>
                    </w:rPr>
                    <w:t>, at the above referenced property, and identified one or more violations of the Harnett County Unified Development Ordinance.  You will find the violation information listed below.</w:t>
                  </w:r>
                </w:p>
                <w:p w:rsidR="00F93B3B" w:rsidRDefault="00F93B3B">
                  <w:pPr>
                    <w:spacing w:after="0" w:line="240" w:lineRule="auto"/>
                  </w:pPr>
                </w:p>
              </w:tc>
            </w:tr>
          </w:tbl>
          <w:p w:rsidR="00F93B3B" w:rsidRDefault="00F93B3B">
            <w:pPr>
              <w:spacing w:after="0" w:line="240" w:lineRule="auto"/>
            </w:pPr>
          </w:p>
        </w:tc>
      </w:tr>
      <w:tr w:rsidR="00F93B3B">
        <w:tc>
          <w:tcPr>
            <w:tcW w:w="720" w:type="dxa"/>
          </w:tcPr>
          <w:p w:rsidR="00F93B3B" w:rsidRDefault="00F93B3B">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F93B3B">
              <w:trPr>
                <w:trHeight w:val="282"/>
              </w:trPr>
              <w:tc>
                <w:tcPr>
                  <w:tcW w:w="1008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JUNKYARD CONDITIONS</w:t>
                  </w:r>
                </w:p>
              </w:tc>
            </w:tr>
            <w:tr w:rsidR="00F93B3B">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F93B3B">
                    <w:trPr>
                      <w:trHeight w:val="282"/>
                    </w:trPr>
                    <w:tc>
                      <w:tcPr>
                        <w:tcW w:w="226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color w:val="000000"/>
                            <w:sz w:val="22"/>
                          </w:rPr>
                          <w:t>Article V.  Section 1.0.  Use Types &amp; Regulations.  Subsection 1.2. (</w:t>
                        </w:r>
                        <w:proofErr w:type="gramStart"/>
                        <w:r>
                          <w:rPr>
                            <w:rFonts w:ascii="Calibri" w:eastAsia="Calibri" w:hAnsi="Calibri"/>
                            <w:color w:val="000000"/>
                            <w:sz w:val="22"/>
                          </w:rPr>
                          <w:t>Junkyard)  Table</w:t>
                        </w:r>
                        <w:proofErr w:type="gramEnd"/>
                        <w:r>
                          <w:rPr>
                            <w:rFonts w:ascii="Calibri" w:eastAsia="Calibri" w:hAnsi="Calibri"/>
                            <w:color w:val="000000"/>
                            <w:sz w:val="22"/>
                          </w:rPr>
                          <w:t xml:space="preserve"> of Use Types &amp; Regulations.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Any Use Not Specifically Designated </w:t>
                        </w:r>
                        <w:proofErr w:type="gramStart"/>
                        <w:r>
                          <w:rPr>
                            <w:rFonts w:ascii="Calibri" w:eastAsia="Calibri" w:hAnsi="Calibri"/>
                            <w:color w:val="000000"/>
                            <w:sz w:val="22"/>
                          </w:rPr>
                          <w:t>As</w:t>
                        </w:r>
                        <w:proofErr w:type="gramEnd"/>
                        <w:r>
                          <w:rPr>
                            <w:rFonts w:ascii="Calibri" w:eastAsia="Calibri" w:hAnsi="Calibri"/>
                            <w:color w:val="000000"/>
                            <w:sz w:val="22"/>
                          </w:rPr>
                          <w:t xml:space="preserve"> Either A Permitted Or Conditional Use In A Zoning District Is Prohibited. </w:t>
                        </w:r>
                        <w:r>
                          <w:rPr>
                            <w:rFonts w:ascii="Calibri" w:eastAsia="Calibri" w:hAnsi="Calibri"/>
                            <w:color w:val="000000"/>
                            <w:sz w:val="22"/>
                          </w:rPr>
                          <w:br/>
                          <w:t>Junk:  Scrap Copper, Brass, Rope, Rags, Batteries, Paper, Trash, Rubber, Debris, Waste, Or Junked, Dismantled, Or Wrecked Automobiles, Or Parts Thereof, Iron, Steel, Or Other Scrap Ferrous Or Nonferrous Material And Dismantled Or Used White Goods Or Parts Thereof.</w:t>
                        </w:r>
                        <w:r>
                          <w:rPr>
                            <w:rFonts w:ascii="Calibri" w:eastAsia="Calibri" w:hAnsi="Calibri"/>
                            <w:color w:val="000000"/>
                            <w:sz w:val="22"/>
                          </w:rPr>
                          <w:br/>
                          <w:t>Junkyard:  An Establishment Or Place Of Business, Or Portion Of A Property, Which Is Maintained, Operated, Or Used For Storing, Keeping, Buying, Or Selling Junk, Or For Maintenance Or Operation Of An Automobile Graveyard.  Any Lot Containing More Than Three (3) Unregistered And Non-Functional Vehicles Shall Constitute A Junkyard For The Purposes Of This Ordinance.</w:t>
                        </w:r>
                      </w:p>
                    </w:tc>
                  </w:tr>
                </w:tbl>
                <w:p w:rsidR="00F93B3B" w:rsidRDefault="00F93B3B">
                  <w:pPr>
                    <w:spacing w:after="0" w:line="240" w:lineRule="auto"/>
                  </w:pPr>
                </w:p>
              </w:tc>
            </w:tr>
            <w:tr w:rsidR="00F93B3B">
              <w:trPr>
                <w:trHeight w:val="282"/>
              </w:trPr>
              <w:tc>
                <w:tcPr>
                  <w:tcW w:w="1008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JUNK VEHICES/PRIVATE PROPERTY</w:t>
                  </w:r>
                </w:p>
              </w:tc>
            </w:tr>
            <w:tr w:rsidR="00F93B3B">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F93B3B">
                    <w:trPr>
                      <w:trHeight w:val="282"/>
                    </w:trPr>
                    <w:tc>
                      <w:tcPr>
                        <w:tcW w:w="226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F93B3B" w:rsidRDefault="00BD2BEA">
                        <w:pPr>
                          <w:spacing w:after="0" w:line="240" w:lineRule="auto"/>
                          <w:rPr>
                            <w:rFonts w:ascii="Calibri" w:eastAsia="Calibri" w:hAnsi="Calibri"/>
                            <w:color w:val="000000"/>
                            <w:sz w:val="22"/>
                          </w:rPr>
                        </w:pPr>
                        <w:r>
                          <w:rPr>
                            <w:rFonts w:ascii="Calibri" w:eastAsia="Calibri" w:hAnsi="Calibri"/>
                            <w:color w:val="000000"/>
                            <w:sz w:val="22"/>
                          </w:rPr>
                          <w:t xml:space="preserve">Article V.  Section 4.0.  Accessory Uses &amp; Structures. Subsection 4.2.   Junk Motor Vehicles (On Private Property).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w:t>
                        </w:r>
                      </w:p>
                      <w:p w:rsidR="00BD2BEA" w:rsidRPr="00BD2BEA" w:rsidRDefault="00BD2BEA">
                        <w:pPr>
                          <w:spacing w:after="0" w:line="240" w:lineRule="auto"/>
                          <w:rPr>
                            <w:rFonts w:asciiTheme="minorHAnsi" w:hAnsiTheme="minorHAnsi" w:cstheme="minorHAnsi"/>
                            <w:b/>
                            <w:sz w:val="22"/>
                            <w:szCs w:val="22"/>
                          </w:rPr>
                        </w:pPr>
                        <w:r w:rsidRPr="00BD2BEA">
                          <w:rPr>
                            <w:rFonts w:asciiTheme="minorHAnsi" w:hAnsiTheme="minorHAnsi" w:cstheme="minorHAnsi"/>
                            <w:b/>
                            <w:sz w:val="22"/>
                            <w:szCs w:val="22"/>
                          </w:rPr>
                          <w:t>Remove all scrap material defined as junk from the property.  All junk motor vehicles must meet the placement and storage requirements and may not exceed the permitted number of three.</w:t>
                        </w:r>
                      </w:p>
                    </w:tc>
                  </w:tr>
                </w:tbl>
                <w:p w:rsidR="00F93B3B" w:rsidRDefault="00F93B3B">
                  <w:pPr>
                    <w:spacing w:after="0" w:line="240" w:lineRule="auto"/>
                  </w:pPr>
                </w:p>
              </w:tc>
            </w:tr>
            <w:tr w:rsidR="00F93B3B">
              <w:trPr>
                <w:trHeight w:val="498"/>
              </w:trPr>
              <w:tc>
                <w:tcPr>
                  <w:tcW w:w="10080" w:type="dxa"/>
                  <w:tcBorders>
                    <w:top w:val="nil"/>
                    <w:left w:val="nil"/>
                    <w:bottom w:val="nil"/>
                    <w:right w:val="nil"/>
                  </w:tcBorders>
                  <w:tcMar>
                    <w:top w:w="39" w:type="dxa"/>
                    <w:left w:w="39" w:type="dxa"/>
                    <w:bottom w:w="39" w:type="dxa"/>
                    <w:right w:w="39" w:type="dxa"/>
                  </w:tcMar>
                </w:tcPr>
                <w:p w:rsidR="00F93B3B" w:rsidRDefault="00BD2BEA" w:rsidP="00603E40">
                  <w:pPr>
                    <w:spacing w:after="0" w:line="240" w:lineRule="auto"/>
                  </w:pPr>
                  <w:r>
                    <w:rPr>
                      <w:rFonts w:ascii="Calibri" w:eastAsia="Calibri" w:hAnsi="Calibri"/>
                      <w:b/>
                      <w:color w:val="000000"/>
                      <w:sz w:val="22"/>
                    </w:rPr>
                    <w:t>Compliance Must Be Met No Later Than:  </w:t>
                  </w:r>
                  <w:r w:rsidR="00603E40">
                    <w:rPr>
                      <w:rFonts w:ascii="Calibri" w:eastAsia="Calibri" w:hAnsi="Calibri"/>
                      <w:color w:val="000000"/>
                      <w:sz w:val="22"/>
                    </w:rPr>
                    <w:t>05/24</w:t>
                  </w:r>
                  <w:bookmarkStart w:id="0" w:name="_GoBack"/>
                  <w:bookmarkEnd w:id="0"/>
                  <w:r>
                    <w:rPr>
                      <w:rFonts w:ascii="Calibri" w:eastAsia="Calibri" w:hAnsi="Calibri"/>
                      <w:color w:val="000000"/>
                      <w:sz w:val="22"/>
                    </w:rPr>
                    <w:t>/2019</w:t>
                  </w:r>
                </w:p>
              </w:tc>
            </w:tr>
          </w:tbl>
          <w:p w:rsidR="00F93B3B" w:rsidRDefault="00F93B3B">
            <w:pPr>
              <w:spacing w:after="0" w:line="240" w:lineRule="auto"/>
            </w:pPr>
          </w:p>
        </w:tc>
      </w:tr>
      <w:tr w:rsidR="00F93B3B">
        <w:tc>
          <w:tcPr>
            <w:tcW w:w="720" w:type="dxa"/>
          </w:tcPr>
          <w:p w:rsidR="00F93B3B" w:rsidRDefault="00F93B3B">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F93B3B">
              <w:trPr>
                <w:trHeight w:val="1362"/>
              </w:trPr>
              <w:tc>
                <w:tcPr>
                  <w:tcW w:w="1008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color w:val="000000"/>
                      <w:sz w:val="22"/>
                    </w:rPr>
                    <w:t xml:space="preserve">Failure to comply with the Harnett County Unified Development Ordinance will force the County to seek remedies through the courts under Chapter 153A, Article IV, Section 153A-123 of the North Carolina General Statues.  Violations of the Ordinance shall constitute a misdemeanor and Harnett County has the authority to seek compliance through civil or criminal actions.  A civil action shall be punishable by a fine not to exceed one hundred ($100.00) dollars and may be charged as a separate offense for each day the violation continues.  A criminal action shall be punishable by imprisonment not to exceed thirty (30) days.  Also, the Court will be requested to impose upon you the costs of such proceedings, including any attorney’s fees, which might be authorized by law.  Further, in accordance with the Unified Development Ordinance of Harnett County, Article XV Administration Enforcement and Penalties, Section 3.5 Right of Appeal: If any notice of violation or penalty is issued, the applicant has thirty (30) days to appeal the action of the Zoning Administrator to the Board of Adjustment.  Beyond the decision of the Board of Adjustment, recourse shall be to the Courts as provided by law.  The application for appeal may be obtained online at </w:t>
                  </w:r>
                  <w:hyperlink r:id="rId7" w:history="1">
                    <w:r>
                      <w:rPr>
                        <w:rFonts w:ascii="Calibri" w:eastAsia="Calibri" w:hAnsi="Calibri"/>
                        <w:color w:val="0000FF"/>
                        <w:sz w:val="22"/>
                        <w:u w:val="single"/>
                      </w:rPr>
                      <w:t>www.harnett.org</w:t>
                    </w:r>
                  </w:hyperlink>
                  <w:r>
                    <w:rPr>
                      <w:rFonts w:ascii="Calibri" w:eastAsia="Calibri" w:hAnsi="Calibri"/>
                      <w:color w:val="000000"/>
                      <w:sz w:val="22"/>
                    </w:rPr>
                    <w:t xml:space="preserve"> or may be picked up at the Harnett County Planning Services building located at 108 E. Front St. Lillington, NC 27546.  For further information, staff may be reached by phone at (910) 893-7525 opt. 4.</w:t>
                  </w:r>
                </w:p>
                <w:p w:rsidR="00F93B3B" w:rsidRDefault="00F93B3B">
                  <w:pPr>
                    <w:spacing w:after="0" w:line="240" w:lineRule="auto"/>
                  </w:pPr>
                </w:p>
                <w:p w:rsidR="00F93B3B" w:rsidRDefault="00BD2BEA">
                  <w:pPr>
                    <w:spacing w:after="0" w:line="240" w:lineRule="auto"/>
                  </w:pPr>
                  <w:r>
                    <w:rPr>
                      <w:rFonts w:ascii="Calibri" w:eastAsia="Calibri" w:hAnsi="Calibri"/>
                      <w:color w:val="000000"/>
                      <w:sz w:val="22"/>
                    </w:rPr>
                    <w:t>Sincerely,</w:t>
                  </w:r>
                </w:p>
                <w:p w:rsidR="00F93B3B" w:rsidRDefault="00F93B3B">
                  <w:pPr>
                    <w:spacing w:after="0" w:line="240" w:lineRule="auto"/>
                  </w:pPr>
                </w:p>
                <w:p w:rsidR="00BD2BEA" w:rsidRPr="00BD2BEA" w:rsidRDefault="00BD2BEA">
                  <w:pPr>
                    <w:spacing w:after="0" w:line="240" w:lineRule="auto"/>
                    <w:rPr>
                      <w:rFonts w:ascii="Script MT Bold" w:hAnsi="Script MT Bold"/>
                      <w:sz w:val="24"/>
                      <w:szCs w:val="24"/>
                    </w:rPr>
                  </w:pPr>
                  <w:r>
                    <w:rPr>
                      <w:rFonts w:ascii="Script MT Bold" w:hAnsi="Script MT Bold"/>
                      <w:sz w:val="24"/>
                      <w:szCs w:val="24"/>
                    </w:rPr>
                    <w:t>Amy D. Driggers</w:t>
                  </w:r>
                </w:p>
                <w:p w:rsidR="00F93B3B" w:rsidRDefault="00F93B3B">
                  <w:pPr>
                    <w:spacing w:after="0" w:line="240" w:lineRule="auto"/>
                  </w:pPr>
                </w:p>
                <w:p w:rsidR="00F93B3B" w:rsidRDefault="00BD2BEA">
                  <w:pPr>
                    <w:spacing w:after="0" w:line="240" w:lineRule="auto"/>
                  </w:pPr>
                  <w:r>
                    <w:rPr>
                      <w:rFonts w:ascii="Calibri" w:eastAsia="Calibri" w:hAnsi="Calibri"/>
                      <w:color w:val="000000"/>
                      <w:sz w:val="22"/>
                    </w:rPr>
                    <w:t>Amy D. Driggers, CZO</w:t>
                  </w:r>
                </w:p>
                <w:p w:rsidR="00F93B3B" w:rsidRDefault="00F93B3B">
                  <w:pPr>
                    <w:spacing w:after="0" w:line="240" w:lineRule="auto"/>
                  </w:pPr>
                </w:p>
                <w:p w:rsidR="00F93B3B" w:rsidRDefault="00F93B3B">
                  <w:pPr>
                    <w:spacing w:after="0" w:line="240" w:lineRule="auto"/>
                  </w:pPr>
                </w:p>
                <w:p w:rsidR="00F93B3B" w:rsidRDefault="00F93B3B">
                  <w:pPr>
                    <w:spacing w:after="0" w:line="240" w:lineRule="auto"/>
                  </w:pPr>
                </w:p>
              </w:tc>
            </w:tr>
          </w:tbl>
          <w:p w:rsidR="00F93B3B" w:rsidRDefault="00F93B3B">
            <w:pPr>
              <w:spacing w:after="0" w:line="240" w:lineRule="auto"/>
            </w:pPr>
          </w:p>
        </w:tc>
      </w:tr>
    </w:tbl>
    <w:p w:rsidR="00F93B3B" w:rsidRDefault="00F93B3B">
      <w:pPr>
        <w:spacing w:after="0" w:line="240" w:lineRule="auto"/>
      </w:pPr>
    </w:p>
    <w:sectPr w:rsidR="00F93B3B">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3B"/>
    <w:rsid w:val="00603E40"/>
    <w:rsid w:val="008D1E11"/>
    <w:rsid w:val="009C733B"/>
    <w:rsid w:val="00BD2BEA"/>
    <w:rsid w:val="00F9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7550"/>
  <w15:docId w15:val="{C1CC61DA-B575-4FE1-9F07-3EC2860C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9C7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ne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net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Notice of Violation</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dc:title>
  <dc:creator>Amy Driggers</dc:creator>
  <dc:description/>
  <cp:lastModifiedBy>Amy Driggers</cp:lastModifiedBy>
  <cp:revision>2</cp:revision>
  <cp:lastPrinted>2019-01-28T13:02:00Z</cp:lastPrinted>
  <dcterms:created xsi:type="dcterms:W3CDTF">2019-05-08T14:31:00Z</dcterms:created>
  <dcterms:modified xsi:type="dcterms:W3CDTF">2019-05-08T14:31:00Z</dcterms:modified>
</cp:coreProperties>
</file>