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BE" w:rsidRDefault="003E26BE">
      <w:bookmarkStart w:id="0" w:name="_GoBack"/>
      <w:bookmarkEnd w:id="0"/>
    </w:p>
    <w:p w:rsidR="003E26BE" w:rsidRDefault="008E1FF8">
      <w:r>
        <w:t>Jeremy Spiggle</w:t>
      </w:r>
    </w:p>
    <w:p w:rsidR="003E26BE" w:rsidRDefault="008E1FF8">
      <w:r>
        <w:t>014104260-052</w:t>
      </w:r>
    </w:p>
    <w:p w:rsidR="003E26BE" w:rsidRDefault="008E1FF8">
      <w:r>
        <w:t>130 Forest Dr, Cameron, NC 28326</w:t>
      </w:r>
    </w:p>
    <w:p w:rsidR="003E26BE" w:rsidRDefault="003E26BE"/>
    <w:p w:rsidR="003E26BE" w:rsidRDefault="008E1FF8">
      <w:pPr>
        <w:spacing w:line="480" w:lineRule="auto"/>
      </w:pPr>
      <w:r>
        <w:t>To whom it may concern:</w:t>
      </w:r>
    </w:p>
    <w:p w:rsidR="003E26BE" w:rsidRDefault="008E1FF8">
      <w:pPr>
        <w:spacing w:line="480" w:lineRule="auto"/>
      </w:pPr>
      <w:r>
        <w:t xml:space="preserve">     My name is Wayne Hinds and I am the most recent adjuster to examine Mr. Spiggle’s home at 130 forest dr, Cameron. I was at Mr. Spiggle’s home to document damages caused by hurricane Florence. During my investigation I could see fire damages throughout</w:t>
      </w:r>
      <w:r>
        <w:t xml:space="preserve"> the home and even into the furthest bedroom in proximity to the fire. I made my sketches and took my notes and pictures. I will build the estimate with my information and send it to be reviewed prior to payment. </w:t>
      </w:r>
    </w:p>
    <w:p w:rsidR="003E26BE" w:rsidRDefault="008E1FF8">
      <w:pPr>
        <w:spacing w:line="480" w:lineRule="auto"/>
      </w:pPr>
      <w:r>
        <w:t xml:space="preserve">     The number of claims from this past y</w:t>
      </w:r>
      <w:r>
        <w:t xml:space="preserve">ears storms has caused a delay in the claims handling process. Please allow 4 – 6 weeks for any updated information. </w:t>
      </w:r>
    </w:p>
    <w:p w:rsidR="003E26BE" w:rsidRDefault="003E26BE">
      <w:pPr>
        <w:spacing w:line="480" w:lineRule="auto"/>
      </w:pPr>
    </w:p>
    <w:p w:rsidR="003E26BE" w:rsidRDefault="008E1FF8">
      <w:pPr>
        <w:spacing w:line="480" w:lineRule="auto"/>
      </w:pPr>
      <w:r>
        <w:t xml:space="preserve">If you have any questions or concerns feel free to contact me any time. </w:t>
      </w:r>
    </w:p>
    <w:p w:rsidR="003E26BE" w:rsidRDefault="008E1FF8">
      <w:pPr>
        <w:spacing w:line="480" w:lineRule="auto"/>
      </w:pPr>
      <w:bookmarkStart w:id="1" w:name="_gjdgxs" w:colFirst="0" w:colLast="0"/>
      <w:bookmarkEnd w:id="1"/>
      <w:r>
        <w:t xml:space="preserve">Wayne Hinds (727)831-1417 </w:t>
      </w:r>
    </w:p>
    <w:sectPr w:rsidR="003E26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BE"/>
    <w:rsid w:val="003E26BE"/>
    <w:rsid w:val="008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A3DD652-4F89-4D9D-A832-F05EF1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L. Baker</dc:creator>
  <cp:lastModifiedBy>Randy L. Baker</cp:lastModifiedBy>
  <cp:revision>2</cp:revision>
  <dcterms:created xsi:type="dcterms:W3CDTF">2018-12-18T18:48:00Z</dcterms:created>
  <dcterms:modified xsi:type="dcterms:W3CDTF">2018-12-18T18:48:00Z</dcterms:modified>
</cp:coreProperties>
</file>