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53" w:type="pct"/>
        <w:tblLayout w:type="fixed"/>
        <w:tblCellMar>
          <w:left w:w="0" w:type="dxa"/>
          <w:right w:w="0" w:type="dxa"/>
        </w:tblCellMar>
        <w:tblLook w:val="0600" w:firstRow="0" w:lastRow="0" w:firstColumn="0" w:lastColumn="0" w:noHBand="1" w:noVBand="1"/>
        <w:tblDescription w:val="Header layout table"/>
      </w:tblPr>
      <w:tblGrid>
        <w:gridCol w:w="11130"/>
      </w:tblGrid>
      <w:tr w:rsidR="00A66B18" w:rsidRPr="0041428F" w14:paraId="471768DF" w14:textId="77777777" w:rsidTr="0080243A">
        <w:trPr>
          <w:trHeight w:val="288"/>
        </w:trPr>
        <w:tc>
          <w:tcPr>
            <w:tcW w:w="11130" w:type="dxa"/>
          </w:tcPr>
          <w:p w14:paraId="226CE845" w14:textId="204D807D" w:rsidR="00A66B18" w:rsidRPr="0041428F" w:rsidRDefault="0080243A" w:rsidP="00A66B18">
            <w:pPr>
              <w:pStyle w:val="ContactInfo"/>
              <w:rPr>
                <w:color w:val="000000" w:themeColor="text1"/>
              </w:rPr>
            </w:pPr>
            <w:r>
              <w:rPr>
                <w:noProof/>
              </w:rPr>
              <w:drawing>
                <wp:anchor distT="0" distB="0" distL="114300" distR="114300" simplePos="0" relativeHeight="251658240" behindDoc="0" locked="0" layoutInCell="1" allowOverlap="1" wp14:anchorId="1B78BF46" wp14:editId="0BF6862B">
                  <wp:simplePos x="0" y="0"/>
                  <wp:positionH relativeFrom="column">
                    <wp:posOffset>285749</wp:posOffset>
                  </wp:positionH>
                  <wp:positionV relativeFrom="paragraph">
                    <wp:posOffset>-411480</wp:posOffset>
                  </wp:positionV>
                  <wp:extent cx="3029657" cy="1390650"/>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_Logo_Transparent_Background.png"/>
                          <pic:cNvPicPr/>
                        </pic:nvPicPr>
                        <pic:blipFill>
                          <a:blip r:embed="rId9">
                            <a:extLst>
                              <a:ext uri="{28A0092B-C50C-407E-A947-70E740481C1C}">
                                <a14:useLocalDpi xmlns:a14="http://schemas.microsoft.com/office/drawing/2010/main" val="0"/>
                              </a:ext>
                            </a:extLst>
                          </a:blip>
                          <a:stretch>
                            <a:fillRect/>
                          </a:stretch>
                        </pic:blipFill>
                        <pic:spPr>
                          <a:xfrm>
                            <a:off x="0" y="0"/>
                            <a:ext cx="3039154" cy="1395009"/>
                          </a:xfrm>
                          <a:prstGeom prst="rect">
                            <a:avLst/>
                          </a:prstGeom>
                        </pic:spPr>
                      </pic:pic>
                    </a:graphicData>
                  </a:graphic>
                  <wp14:sizeRelH relativeFrom="margin">
                    <wp14:pctWidth>0</wp14:pctWidth>
                  </wp14:sizeRelH>
                  <wp14:sizeRelV relativeFrom="margin">
                    <wp14:pctHeight>0</wp14:pctHeight>
                  </wp14:sizeRelV>
                </wp:anchor>
              </w:drawing>
            </w:r>
          </w:p>
        </w:tc>
      </w:tr>
      <w:tr w:rsidR="00615018" w:rsidRPr="0080243A" w14:paraId="7C89B5D8" w14:textId="77777777" w:rsidTr="0080243A">
        <w:trPr>
          <w:trHeight w:val="2878"/>
        </w:trPr>
        <w:tc>
          <w:tcPr>
            <w:tcW w:w="11130" w:type="dxa"/>
            <w:vAlign w:val="bottom"/>
          </w:tcPr>
          <w:p w14:paraId="681F09A0" w14:textId="05DAD003" w:rsidR="00A66B18" w:rsidRPr="00A66B18" w:rsidRDefault="0080243A" w:rsidP="00A66B18">
            <w:pPr>
              <w:pStyle w:val="ContactInfo"/>
            </w:pPr>
            <w:r>
              <w:t>Comfort First Heating &amp; Cooling</w:t>
            </w:r>
          </w:p>
          <w:p w14:paraId="09C13E6F" w14:textId="4D03CF15" w:rsidR="003E24DF" w:rsidRPr="0041428F" w:rsidRDefault="0080243A" w:rsidP="00A66B18">
            <w:pPr>
              <w:pStyle w:val="ContactInfo"/>
            </w:pPr>
            <w:r>
              <w:t>7001 Lark Ln. Sanford, NC 27332</w:t>
            </w:r>
          </w:p>
          <w:p w14:paraId="5584CCBD" w14:textId="748D7DEE" w:rsidR="003E24DF" w:rsidRPr="00A66B18" w:rsidRDefault="00DF2934" w:rsidP="00A66B18">
            <w:pPr>
              <w:pStyle w:val="ContactInfo"/>
            </w:pPr>
            <w:r>
              <w:t>Direct Line: 919-569-5452</w:t>
            </w:r>
            <w:r w:rsidR="0080243A">
              <w:t xml:space="preserve"> | Office: 919-777-1777</w:t>
            </w:r>
          </w:p>
          <w:p w14:paraId="143EC62A" w14:textId="371B3223" w:rsidR="003E24DF" w:rsidRDefault="005479D1" w:rsidP="0080243A">
            <w:pPr>
              <w:pStyle w:val="ContactInfo"/>
            </w:pPr>
            <w:hyperlink r:id="rId10" w:history="1">
              <w:r w:rsidR="00DF2934" w:rsidRPr="003E3799">
                <w:rPr>
                  <w:rStyle w:val="Hyperlink"/>
                </w:rPr>
                <w:t>kmcleod@yourcomfortfirst.com</w:t>
              </w:r>
            </w:hyperlink>
          </w:p>
          <w:p w14:paraId="7B1555CE" w14:textId="49C4DC8A" w:rsidR="0080243A" w:rsidRPr="0080243A" w:rsidRDefault="0080243A" w:rsidP="0080243A">
            <w:pPr>
              <w:pStyle w:val="ContactInfo"/>
            </w:pPr>
            <w:r>
              <w:t>www.yourcomfortfirst.com</w:t>
            </w:r>
          </w:p>
        </w:tc>
      </w:tr>
      <w:tr w:rsidR="0080243A" w:rsidRPr="0041428F" w14:paraId="3EE834E8" w14:textId="77777777" w:rsidTr="0080243A">
        <w:trPr>
          <w:trHeight w:val="738"/>
        </w:trPr>
        <w:tc>
          <w:tcPr>
            <w:tcW w:w="11130" w:type="dxa"/>
            <w:vAlign w:val="bottom"/>
          </w:tcPr>
          <w:p w14:paraId="6E048827" w14:textId="77777777" w:rsidR="0080243A" w:rsidRDefault="0080243A" w:rsidP="00A66B18">
            <w:pPr>
              <w:pStyle w:val="ContactInfo"/>
            </w:pPr>
          </w:p>
        </w:tc>
      </w:tr>
    </w:tbl>
    <w:p w14:paraId="728C2892" w14:textId="7DF092CD" w:rsidR="0080243A" w:rsidRDefault="00E424DE" w:rsidP="00E424DE">
      <w:pPr>
        <w:spacing w:after="0"/>
        <w:rPr>
          <w:color w:val="000000" w:themeColor="text1"/>
        </w:rPr>
      </w:pPr>
      <w:r>
        <w:rPr>
          <w:color w:val="000000" w:themeColor="text1"/>
        </w:rPr>
        <w:t>Gas Line Affidavit</w:t>
      </w:r>
    </w:p>
    <w:p w14:paraId="6573C010" w14:textId="2901782F" w:rsidR="00E424DE" w:rsidRDefault="00E424DE" w:rsidP="00E424DE">
      <w:pPr>
        <w:spacing w:after="0"/>
        <w:rPr>
          <w:color w:val="000000" w:themeColor="text1"/>
        </w:rPr>
      </w:pPr>
      <w:r>
        <w:rPr>
          <w:color w:val="000000" w:themeColor="text1"/>
        </w:rPr>
        <w:t>Billy Everidge</w:t>
      </w:r>
    </w:p>
    <w:p w14:paraId="1774175A" w14:textId="1AB7A972" w:rsidR="00E424DE" w:rsidRDefault="00E424DE" w:rsidP="00E424DE">
      <w:pPr>
        <w:spacing w:after="0"/>
        <w:rPr>
          <w:color w:val="000000" w:themeColor="text1"/>
        </w:rPr>
      </w:pPr>
      <w:r>
        <w:rPr>
          <w:color w:val="000000" w:themeColor="text1"/>
        </w:rPr>
        <w:t>50 F O R Lane, Sanford NC 27332</w:t>
      </w:r>
    </w:p>
    <w:p w14:paraId="12EC4C2A" w14:textId="6F1855BD" w:rsidR="00E424DE" w:rsidRPr="0041428F" w:rsidRDefault="00E424DE" w:rsidP="00E424DE">
      <w:pPr>
        <w:spacing w:after="0"/>
        <w:rPr>
          <w:color w:val="000000" w:themeColor="text1"/>
        </w:rPr>
      </w:pPr>
      <w:r>
        <w:rPr>
          <w:color w:val="000000" w:themeColor="text1"/>
        </w:rPr>
        <w:t>Permit #ERES2001-0047</w:t>
      </w:r>
    </w:p>
    <w:p w14:paraId="1B6E6CC6" w14:textId="0065C3A2" w:rsidR="00A66B18" w:rsidRDefault="00A66B18" w:rsidP="00A66B18">
      <w:pPr>
        <w:pStyle w:val="Salutation"/>
      </w:pPr>
      <w:r w:rsidRPr="00A66B18">
        <w:t>Dear</w:t>
      </w:r>
      <w:r w:rsidR="00E424DE">
        <w:t xml:space="preserve"> Harnett County Permitting</w:t>
      </w:r>
      <w:r w:rsidRPr="00A66B18">
        <w:t>,</w:t>
      </w:r>
    </w:p>
    <w:p w14:paraId="450CD9D6" w14:textId="579BF44B" w:rsidR="00E424DE" w:rsidRPr="00A66B18" w:rsidRDefault="00E424DE" w:rsidP="00A66B18">
      <w:pPr>
        <w:pStyle w:val="Salutation"/>
      </w:pPr>
      <w:r>
        <w:t xml:space="preserve">Comfort First Heating and Cooling trenched the Gas Line from the Generator to the Propane Tank. Comfort First installed the Gas Line 12” in the ground. We verified there is one piece of copper tubing from the generator to the propane tank. We also performed a gas pressure test and tested the gas line at 15 PSI for one hour. Comfort First Heating and Cooling is requesting Harnett County to place this Gas Affidavit into the file for the Generator Permit. </w:t>
      </w:r>
      <w:bookmarkStart w:id="0" w:name="_GoBack"/>
      <w:bookmarkEnd w:id="0"/>
    </w:p>
    <w:p w14:paraId="48FC3328" w14:textId="13E15E93" w:rsidR="00A66B18" w:rsidRPr="00A6783B" w:rsidRDefault="00A66B18" w:rsidP="00A6783B">
      <w:pPr>
        <w:pStyle w:val="Closing"/>
      </w:pPr>
      <w:r w:rsidRPr="00A6783B">
        <w:t>Warm regards,</w:t>
      </w:r>
    </w:p>
    <w:p w14:paraId="0E436585" w14:textId="50F999AA" w:rsidR="00A66B18" w:rsidRPr="00A35CE9" w:rsidRDefault="00DB65EE" w:rsidP="00A6783B">
      <w:pPr>
        <w:pStyle w:val="Signature"/>
        <w:rPr>
          <w:sz w:val="32"/>
          <w:szCs w:val="32"/>
        </w:rPr>
      </w:pPr>
      <w:r w:rsidRPr="00A35CE9">
        <w:rPr>
          <w:sz w:val="32"/>
          <w:szCs w:val="32"/>
        </w:rPr>
        <w:t>Kirsten McLeod</w:t>
      </w:r>
    </w:p>
    <w:p w14:paraId="1288F364" w14:textId="0B1B0F32" w:rsidR="00DB65EE" w:rsidRPr="00DB65EE" w:rsidRDefault="00E424DE" w:rsidP="00A6783B">
      <w:pPr>
        <w:pStyle w:val="Signature"/>
        <w:rPr>
          <w:color w:val="000000" w:themeColor="text1"/>
        </w:rPr>
      </w:pPr>
      <w:r>
        <w:rPr>
          <w:color w:val="000000" w:themeColor="text1"/>
        </w:rPr>
        <w:t>Office Associate</w:t>
      </w:r>
    </w:p>
    <w:p w14:paraId="171D9844" w14:textId="77777777" w:rsidR="00DB65EE" w:rsidRPr="0041428F" w:rsidRDefault="00DB65EE" w:rsidP="00A6783B">
      <w:pPr>
        <w:pStyle w:val="Signature"/>
        <w:rPr>
          <w:color w:val="000000" w:themeColor="text1"/>
        </w:rPr>
      </w:pPr>
    </w:p>
    <w:sectPr w:rsidR="00DB65EE" w:rsidRPr="0041428F" w:rsidSect="00A66B18">
      <w:head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756F9" w14:textId="77777777" w:rsidR="005479D1" w:rsidRDefault="005479D1" w:rsidP="00A66B18">
      <w:pPr>
        <w:spacing w:before="0" w:after="0"/>
      </w:pPr>
      <w:r>
        <w:separator/>
      </w:r>
    </w:p>
  </w:endnote>
  <w:endnote w:type="continuationSeparator" w:id="0">
    <w:p w14:paraId="725BEAA8" w14:textId="77777777" w:rsidR="005479D1" w:rsidRDefault="005479D1"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B5D12" w14:textId="77777777" w:rsidR="005479D1" w:rsidRDefault="005479D1" w:rsidP="00A66B18">
      <w:pPr>
        <w:spacing w:before="0" w:after="0"/>
      </w:pPr>
      <w:r>
        <w:separator/>
      </w:r>
    </w:p>
  </w:footnote>
  <w:footnote w:type="continuationSeparator" w:id="0">
    <w:p w14:paraId="0B10CAEA" w14:textId="77777777" w:rsidR="005479D1" w:rsidRDefault="005479D1"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4E581" w14:textId="77777777" w:rsidR="00A66B18" w:rsidRDefault="00A66B18">
    <w:pPr>
      <w:pStyle w:val="Header"/>
    </w:pPr>
    <w:r w:rsidRPr="0041428F">
      <w:rPr>
        <w:noProof/>
      </w:rPr>
      <mc:AlternateContent>
        <mc:Choice Requires="wpg">
          <w:drawing>
            <wp:anchor distT="0" distB="0" distL="114300" distR="114300" simplePos="0" relativeHeight="251659264" behindDoc="1" locked="0" layoutInCell="1" allowOverlap="1" wp14:anchorId="538E66D8" wp14:editId="190C596B">
              <wp:simplePos x="0" y="0"/>
              <wp:positionH relativeFrom="column">
                <wp:posOffset>-457200</wp:posOffset>
              </wp:positionH>
              <wp:positionV relativeFrom="paragraph">
                <wp:posOffset>-457200</wp:posOffset>
              </wp:positionV>
              <wp:extent cx="8248650" cy="3030070"/>
              <wp:effectExtent l="0" t="0" r="0" b="0"/>
              <wp:wrapNone/>
              <wp:docPr id="19" name="Graphic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8248650" cy="3030070"/>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35A125" id="Graphic 17" o:spid="_x0000_s1026" alt="Curved accent shapes that collectively build the header design" style="position:absolute;margin-left:-36pt;margin-top:-36pt;width:649.5pt;height:238.6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ed7d31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4472c4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4472c4 [3204]" stroked="f">
                <v:fill color2="#8eaadb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ed7d31 [3205]" stroked="f">
                <v:fill color2="#c45911 [2405]" angle="90" focus="100%" type="gradient"/>
                <v:stroke joinstyle="miter"/>
                <v:path arrowok="t" o:connecttype="custom" o:connectlocs="7144,481489;1305401,812959;2815114,428149;2815114,7144;7144,481489" o:connectangles="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43A"/>
    <w:rsid w:val="00060A4D"/>
    <w:rsid w:val="00083BAA"/>
    <w:rsid w:val="0010680C"/>
    <w:rsid w:val="0014076D"/>
    <w:rsid w:val="001766D6"/>
    <w:rsid w:val="001E2320"/>
    <w:rsid w:val="00214E28"/>
    <w:rsid w:val="00252E9D"/>
    <w:rsid w:val="003326E9"/>
    <w:rsid w:val="00352B81"/>
    <w:rsid w:val="00360FBD"/>
    <w:rsid w:val="00377ACD"/>
    <w:rsid w:val="003A0150"/>
    <w:rsid w:val="003E24DF"/>
    <w:rsid w:val="004017CF"/>
    <w:rsid w:val="0041428F"/>
    <w:rsid w:val="004175BD"/>
    <w:rsid w:val="004A2B0D"/>
    <w:rsid w:val="005479D1"/>
    <w:rsid w:val="005C2210"/>
    <w:rsid w:val="00607F4D"/>
    <w:rsid w:val="00615018"/>
    <w:rsid w:val="0062123A"/>
    <w:rsid w:val="00646E75"/>
    <w:rsid w:val="006F6F10"/>
    <w:rsid w:val="00743828"/>
    <w:rsid w:val="00783E79"/>
    <w:rsid w:val="007B5AE8"/>
    <w:rsid w:val="007F5192"/>
    <w:rsid w:val="0080243A"/>
    <w:rsid w:val="00A35CE9"/>
    <w:rsid w:val="00A66B18"/>
    <w:rsid w:val="00A6783B"/>
    <w:rsid w:val="00A930BE"/>
    <w:rsid w:val="00A96CF8"/>
    <w:rsid w:val="00AD79E0"/>
    <w:rsid w:val="00AE1388"/>
    <w:rsid w:val="00AF3982"/>
    <w:rsid w:val="00B05C7B"/>
    <w:rsid w:val="00B50294"/>
    <w:rsid w:val="00B57D6E"/>
    <w:rsid w:val="00C701F7"/>
    <w:rsid w:val="00C70786"/>
    <w:rsid w:val="00D66593"/>
    <w:rsid w:val="00DB65EE"/>
    <w:rsid w:val="00DE6DA2"/>
    <w:rsid w:val="00DF2934"/>
    <w:rsid w:val="00DF2D30"/>
    <w:rsid w:val="00E424DE"/>
    <w:rsid w:val="00E55D74"/>
    <w:rsid w:val="00E6540C"/>
    <w:rsid w:val="00E81E2A"/>
    <w:rsid w:val="00EE0952"/>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9B54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2F5496"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2F5496"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4472C4" w:themeColor="accent1"/>
    </w:rPr>
  </w:style>
  <w:style w:type="character" w:customStyle="1" w:styleId="SignatureChar">
    <w:name w:val="Signature Char"/>
    <w:basedOn w:val="DefaultParagraphFont"/>
    <w:link w:val="Signature"/>
    <w:uiPriority w:val="7"/>
    <w:rsid w:val="00A6783B"/>
    <w:rPr>
      <w:rFonts w:eastAsiaTheme="minorHAnsi"/>
      <w:b/>
      <w:bCs/>
      <w:color w:val="4472C4"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2F5496"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character" w:styleId="Hyperlink">
    <w:name w:val="Hyperlink"/>
    <w:basedOn w:val="DefaultParagraphFont"/>
    <w:uiPriority w:val="99"/>
    <w:unhideWhenUsed/>
    <w:rsid w:val="0080243A"/>
    <w:rPr>
      <w:color w:val="0563C1" w:themeColor="hyperlink"/>
      <w:u w:val="single"/>
    </w:rPr>
  </w:style>
  <w:style w:type="character" w:styleId="UnresolvedMention">
    <w:name w:val="Unresolved Mention"/>
    <w:basedOn w:val="DefaultParagraphFont"/>
    <w:uiPriority w:val="99"/>
    <w:semiHidden/>
    <w:rsid w:val="008024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mcleod@yourcomfortfirst.com" TargetMode="Externa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mon\AppData\Roaming\Microsoft\Templates\Blue%20curv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9" ma:contentTypeDescription="Create a new document." ma:contentTypeScope="" ma:versionID="76e25e1730b4532ab1d5e5b131a96a5a">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d1e9281a84c4949647088091c718de3"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DBD49-C555-4629-9927-7994C2908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B22A81-98F8-461C-B06D-4BECD4DA309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44C654B-E8C8-498A-83B3-93D1B567E6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Blue curve letterhead</Template>
  <TotalTime>0</TotalTime>
  <Pages>1</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2020-01-30T21:30:00Z</dcterms:created>
  <dcterms:modified xsi:type="dcterms:W3CDTF">2020-01-30T21:30:00Z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